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C0B" w:rsidRPr="00100433" w:rsidRDefault="002E2C0B" w:rsidP="002E2C0B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 w:rsidRPr="00100433">
        <w:rPr>
          <w:b/>
          <w:bCs/>
          <w:szCs w:val="20"/>
        </w:rPr>
        <w:t>BIO-DATA FORM</w:t>
      </w:r>
    </w:p>
    <w:p w:rsidR="002E2C0B" w:rsidRPr="00EE1CCE" w:rsidRDefault="002E2C0B" w:rsidP="006F3601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E1CCE">
        <w:rPr>
          <w:sz w:val="20"/>
          <w:szCs w:val="20"/>
        </w:rPr>
        <w:t>(To be returned to Office)</w:t>
      </w:r>
    </w:p>
    <w:p w:rsidR="00A80661" w:rsidRPr="00B10FB8" w:rsidRDefault="006F3601" w:rsidP="00B10FB8">
      <w:pPr>
        <w:autoSpaceDE w:val="0"/>
        <w:autoSpaceDN w:val="0"/>
        <w:adjustRightInd w:val="0"/>
        <w:rPr>
          <w:i/>
          <w:iCs/>
          <w:sz w:val="20"/>
          <w:szCs w:val="20"/>
        </w:rPr>
      </w:pPr>
      <w:r w:rsidRPr="006F3601">
        <w:rPr>
          <w:iCs/>
          <w:sz w:val="20"/>
          <w:szCs w:val="20"/>
        </w:rPr>
        <w:t>[</w:t>
      </w:r>
      <w:r w:rsidR="002E2C0B" w:rsidRPr="00EE1CCE">
        <w:rPr>
          <w:i/>
          <w:iCs/>
          <w:sz w:val="20"/>
          <w:szCs w:val="20"/>
        </w:rPr>
        <w:t>The particulars and documents listed below are required for completion of service records at this Institute. This</w:t>
      </w:r>
      <w:r w:rsidR="002E2C0B">
        <w:rPr>
          <w:i/>
          <w:iCs/>
          <w:sz w:val="20"/>
          <w:szCs w:val="20"/>
        </w:rPr>
        <w:t xml:space="preserve"> </w:t>
      </w:r>
      <w:r w:rsidR="002E2C0B" w:rsidRPr="00EE1CCE">
        <w:rPr>
          <w:i/>
          <w:iCs/>
          <w:sz w:val="20"/>
          <w:szCs w:val="20"/>
        </w:rPr>
        <w:t>is one of the essential requirements for absorbing/confirming a member of staff in permanent service.</w:t>
      </w:r>
      <w:r w:rsidR="00B10FB8">
        <w:rPr>
          <w:i/>
          <w:iCs/>
          <w:sz w:val="20"/>
          <w:szCs w:val="20"/>
        </w:rPr>
        <w:t xml:space="preserve"> </w:t>
      </w:r>
      <w:r w:rsidR="00B10FB8" w:rsidRPr="00EE1CCE">
        <w:rPr>
          <w:i/>
          <w:iCs/>
          <w:sz w:val="20"/>
          <w:szCs w:val="20"/>
        </w:rPr>
        <w:t xml:space="preserve">Please send Certificates </w:t>
      </w:r>
      <w:bookmarkStart w:id="0" w:name="_GoBack"/>
      <w:bookmarkEnd w:id="0"/>
      <w:r w:rsidR="00B10FB8" w:rsidRPr="00EE1CCE">
        <w:rPr>
          <w:i/>
          <w:iCs/>
          <w:sz w:val="20"/>
          <w:szCs w:val="20"/>
        </w:rPr>
        <w:t>in original along-with a copy of each in support of your age and</w:t>
      </w:r>
      <w:r w:rsidR="00B10FB8">
        <w:rPr>
          <w:i/>
          <w:iCs/>
          <w:sz w:val="20"/>
          <w:szCs w:val="20"/>
        </w:rPr>
        <w:t xml:space="preserve"> </w:t>
      </w:r>
      <w:r w:rsidR="00B10FB8" w:rsidRPr="00EE1CCE">
        <w:rPr>
          <w:i/>
          <w:iCs/>
          <w:sz w:val="20"/>
          <w:szCs w:val="20"/>
        </w:rPr>
        <w:t xml:space="preserve">educational qualifications etc. The originals will </w:t>
      </w:r>
      <w:r w:rsidR="00B10FB8">
        <w:rPr>
          <w:i/>
          <w:iCs/>
          <w:sz w:val="20"/>
          <w:szCs w:val="20"/>
        </w:rPr>
        <w:t>be returned after verification.</w:t>
      </w:r>
      <w:r w:rsidRPr="006F3601">
        <w:rPr>
          <w:iCs/>
          <w:sz w:val="20"/>
          <w:szCs w:val="20"/>
        </w:rPr>
        <w:t>]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521"/>
        <w:gridCol w:w="3944"/>
        <w:gridCol w:w="288"/>
        <w:gridCol w:w="4875"/>
      </w:tblGrid>
      <w:tr w:rsidR="002E2C0B" w:rsidTr="00E4638B">
        <w:tc>
          <w:tcPr>
            <w:tcW w:w="521" w:type="dxa"/>
            <w:vAlign w:val="center"/>
          </w:tcPr>
          <w:p w:rsidR="002E2C0B" w:rsidRDefault="002E2C0B" w:rsidP="004E00F2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3944" w:type="dxa"/>
            <w:vAlign w:val="center"/>
          </w:tcPr>
          <w:p w:rsidR="002E2C0B" w:rsidRDefault="002E2C0B" w:rsidP="004E00F2">
            <w:pPr>
              <w:ind w:left="0" w:firstLine="0"/>
              <w:rPr>
                <w:szCs w:val="24"/>
              </w:rPr>
            </w:pPr>
            <w:r w:rsidRPr="00EE1CCE">
              <w:rPr>
                <w:sz w:val="20"/>
                <w:szCs w:val="20"/>
              </w:rPr>
              <w:t>Name in Full (IN BLOCK LEITERS)</w:t>
            </w:r>
          </w:p>
        </w:tc>
        <w:tc>
          <w:tcPr>
            <w:tcW w:w="288" w:type="dxa"/>
            <w:vAlign w:val="center"/>
          </w:tcPr>
          <w:p w:rsidR="002E2C0B" w:rsidRDefault="002E2C0B" w:rsidP="002C3AF3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:</w:t>
            </w:r>
          </w:p>
        </w:tc>
        <w:tc>
          <w:tcPr>
            <w:tcW w:w="4875" w:type="dxa"/>
            <w:vAlign w:val="center"/>
          </w:tcPr>
          <w:p w:rsidR="002E2C0B" w:rsidRDefault="002E2C0B" w:rsidP="004E00F2">
            <w:pPr>
              <w:ind w:left="0" w:firstLine="0"/>
              <w:rPr>
                <w:szCs w:val="24"/>
              </w:rPr>
            </w:pPr>
          </w:p>
        </w:tc>
      </w:tr>
      <w:tr w:rsidR="002E2C0B" w:rsidTr="00E4638B">
        <w:tc>
          <w:tcPr>
            <w:tcW w:w="521" w:type="dxa"/>
            <w:vAlign w:val="center"/>
          </w:tcPr>
          <w:p w:rsidR="002E2C0B" w:rsidRDefault="002E2C0B" w:rsidP="004E00F2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944" w:type="dxa"/>
            <w:vAlign w:val="center"/>
          </w:tcPr>
          <w:p w:rsidR="002E2C0B" w:rsidRPr="00EE1CCE" w:rsidRDefault="002E2C0B" w:rsidP="002E2C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E1CCE">
              <w:rPr>
                <w:sz w:val="20"/>
                <w:szCs w:val="20"/>
              </w:rPr>
              <w:t>Full Permanent Home Address</w:t>
            </w:r>
          </w:p>
          <w:p w:rsidR="002E2C0B" w:rsidRPr="002E2C0B" w:rsidRDefault="002E2C0B" w:rsidP="002E2C0B">
            <w:pPr>
              <w:autoSpaceDE w:val="0"/>
              <w:autoSpaceDN w:val="0"/>
              <w:adjustRightInd w:val="0"/>
              <w:ind w:first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 BLOCK LEITERS)</w:t>
            </w:r>
          </w:p>
        </w:tc>
        <w:tc>
          <w:tcPr>
            <w:tcW w:w="288" w:type="dxa"/>
            <w:vAlign w:val="center"/>
          </w:tcPr>
          <w:p w:rsidR="002E2C0B" w:rsidRDefault="002E2C0B" w:rsidP="002C3AF3">
            <w:pPr>
              <w:spacing w:after="0"/>
              <w:ind w:left="0" w:firstLine="0"/>
              <w:jc w:val="center"/>
              <w:rPr>
                <w:szCs w:val="24"/>
              </w:rPr>
            </w:pPr>
          </w:p>
          <w:p w:rsidR="002E2C0B" w:rsidRDefault="002E2C0B" w:rsidP="002C3AF3">
            <w:pPr>
              <w:spacing w:after="0"/>
              <w:ind w:left="0" w:firstLine="0"/>
              <w:jc w:val="center"/>
              <w:rPr>
                <w:szCs w:val="24"/>
              </w:rPr>
            </w:pPr>
          </w:p>
          <w:p w:rsidR="002E2C0B" w:rsidRDefault="002E2C0B" w:rsidP="002C3AF3">
            <w:pPr>
              <w:spacing w:after="0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:</w:t>
            </w:r>
          </w:p>
          <w:p w:rsidR="002E2C0B" w:rsidRDefault="002E2C0B" w:rsidP="002C3AF3">
            <w:pPr>
              <w:spacing w:after="0"/>
              <w:ind w:left="0" w:firstLine="0"/>
              <w:jc w:val="center"/>
              <w:rPr>
                <w:szCs w:val="24"/>
              </w:rPr>
            </w:pPr>
          </w:p>
          <w:p w:rsidR="002E2C0B" w:rsidRDefault="002E2C0B" w:rsidP="002C3AF3">
            <w:pPr>
              <w:spacing w:after="0"/>
              <w:ind w:left="0" w:firstLine="0"/>
              <w:jc w:val="center"/>
              <w:rPr>
                <w:szCs w:val="24"/>
              </w:rPr>
            </w:pPr>
          </w:p>
          <w:p w:rsidR="002E2C0B" w:rsidRDefault="002E2C0B" w:rsidP="002C3AF3">
            <w:p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75" w:type="dxa"/>
            <w:vAlign w:val="center"/>
          </w:tcPr>
          <w:p w:rsidR="002E2C0B" w:rsidRDefault="002E2C0B" w:rsidP="002E2C0B">
            <w:pPr>
              <w:spacing w:after="0"/>
              <w:ind w:left="0" w:firstLine="0"/>
              <w:rPr>
                <w:szCs w:val="24"/>
              </w:rPr>
            </w:pPr>
          </w:p>
        </w:tc>
      </w:tr>
      <w:tr w:rsidR="002E2C0B" w:rsidTr="00E4638B">
        <w:tc>
          <w:tcPr>
            <w:tcW w:w="521" w:type="dxa"/>
            <w:vAlign w:val="center"/>
          </w:tcPr>
          <w:p w:rsidR="002E2C0B" w:rsidRDefault="002E2C0B" w:rsidP="004E00F2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3944" w:type="dxa"/>
            <w:vAlign w:val="center"/>
          </w:tcPr>
          <w:p w:rsidR="002E2C0B" w:rsidRPr="00EE1CCE" w:rsidRDefault="002E2C0B" w:rsidP="002E2C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address at Visakhapatnam</w:t>
            </w:r>
            <w:r w:rsidRPr="00EE1CCE">
              <w:rPr>
                <w:sz w:val="20"/>
                <w:szCs w:val="20"/>
              </w:rPr>
              <w:t xml:space="preserve"> (Please notify</w:t>
            </w:r>
            <w:r>
              <w:rPr>
                <w:sz w:val="20"/>
                <w:szCs w:val="20"/>
              </w:rPr>
              <w:t xml:space="preserve"> </w:t>
            </w:r>
            <w:r w:rsidRPr="00EE1CCE">
              <w:rPr>
                <w:sz w:val="20"/>
                <w:szCs w:val="20"/>
              </w:rPr>
              <w:t>changes, if any, from time to time)</w:t>
            </w:r>
          </w:p>
          <w:p w:rsidR="002E2C0B" w:rsidRDefault="002E2C0B" w:rsidP="004E00F2">
            <w:pPr>
              <w:ind w:left="0" w:firstLine="0"/>
              <w:rPr>
                <w:szCs w:val="24"/>
              </w:rPr>
            </w:pPr>
          </w:p>
        </w:tc>
        <w:tc>
          <w:tcPr>
            <w:tcW w:w="288" w:type="dxa"/>
            <w:vAlign w:val="center"/>
          </w:tcPr>
          <w:p w:rsidR="002E2C0B" w:rsidRDefault="002E2C0B" w:rsidP="002C3AF3">
            <w:pPr>
              <w:ind w:left="0" w:firstLine="0"/>
              <w:jc w:val="center"/>
              <w:rPr>
                <w:szCs w:val="24"/>
              </w:rPr>
            </w:pPr>
          </w:p>
          <w:p w:rsidR="002E2C0B" w:rsidRDefault="002E2C0B" w:rsidP="002C3AF3">
            <w:pPr>
              <w:ind w:left="0" w:firstLine="0"/>
              <w:jc w:val="center"/>
              <w:rPr>
                <w:szCs w:val="24"/>
              </w:rPr>
            </w:pPr>
          </w:p>
          <w:p w:rsidR="002E2C0B" w:rsidRDefault="002E2C0B" w:rsidP="002C3AF3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:</w:t>
            </w:r>
          </w:p>
          <w:p w:rsidR="002E2C0B" w:rsidRDefault="002E2C0B" w:rsidP="002C3AF3">
            <w:pPr>
              <w:ind w:left="0" w:firstLine="0"/>
              <w:jc w:val="center"/>
              <w:rPr>
                <w:szCs w:val="24"/>
              </w:rPr>
            </w:pPr>
          </w:p>
          <w:p w:rsidR="002E2C0B" w:rsidRDefault="002E2C0B" w:rsidP="002C3AF3">
            <w:pPr>
              <w:ind w:left="0" w:firstLine="0"/>
              <w:jc w:val="center"/>
              <w:rPr>
                <w:szCs w:val="24"/>
              </w:rPr>
            </w:pPr>
          </w:p>
          <w:p w:rsidR="002E2C0B" w:rsidRDefault="002E2C0B" w:rsidP="002C3AF3">
            <w:p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75" w:type="dxa"/>
            <w:vAlign w:val="center"/>
          </w:tcPr>
          <w:p w:rsidR="002E2C0B" w:rsidRDefault="002E2C0B" w:rsidP="004E00F2">
            <w:pPr>
              <w:ind w:left="0" w:firstLine="0"/>
              <w:rPr>
                <w:szCs w:val="24"/>
              </w:rPr>
            </w:pPr>
          </w:p>
        </w:tc>
      </w:tr>
      <w:tr w:rsidR="002E2C0B" w:rsidTr="00E4638B">
        <w:trPr>
          <w:trHeight w:val="1527"/>
        </w:trPr>
        <w:tc>
          <w:tcPr>
            <w:tcW w:w="521" w:type="dxa"/>
            <w:vAlign w:val="center"/>
          </w:tcPr>
          <w:p w:rsidR="002E2C0B" w:rsidRDefault="002E2C0B" w:rsidP="004E00F2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4. </w:t>
            </w:r>
          </w:p>
        </w:tc>
        <w:tc>
          <w:tcPr>
            <w:tcW w:w="3944" w:type="dxa"/>
            <w:vAlign w:val="center"/>
          </w:tcPr>
          <w:p w:rsidR="002E2C0B" w:rsidRPr="00EE1CCE" w:rsidRDefault="002E2C0B" w:rsidP="002E2C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E1CCE">
              <w:rPr>
                <w:sz w:val="20"/>
                <w:szCs w:val="20"/>
              </w:rPr>
              <w:t>Father's Name (and also Husband's</w:t>
            </w:r>
          </w:p>
          <w:p w:rsidR="002E2C0B" w:rsidRPr="002E2C0B" w:rsidRDefault="002E2C0B" w:rsidP="002E2C0B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  <w:r w:rsidRPr="00EE1CCE">
              <w:rPr>
                <w:sz w:val="20"/>
                <w:szCs w:val="20"/>
              </w:rPr>
              <w:t xml:space="preserve">Name </w:t>
            </w:r>
            <w:r>
              <w:rPr>
                <w:sz w:val="20"/>
                <w:szCs w:val="20"/>
              </w:rPr>
              <w:t xml:space="preserve">in the case of a woman employee, </w:t>
            </w:r>
            <w:r w:rsidRPr="00EE1CCE">
              <w:rPr>
                <w:sz w:val="20"/>
                <w:szCs w:val="20"/>
              </w:rPr>
              <w:t>if married) and their residential addresses</w:t>
            </w:r>
          </w:p>
        </w:tc>
        <w:tc>
          <w:tcPr>
            <w:tcW w:w="288" w:type="dxa"/>
            <w:vAlign w:val="center"/>
          </w:tcPr>
          <w:p w:rsidR="002E2C0B" w:rsidRDefault="002E2C0B" w:rsidP="002C3AF3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:</w:t>
            </w:r>
          </w:p>
          <w:p w:rsidR="002E2C0B" w:rsidRDefault="002E2C0B" w:rsidP="002C3AF3">
            <w:pPr>
              <w:ind w:left="0" w:firstLine="0"/>
              <w:jc w:val="center"/>
              <w:rPr>
                <w:szCs w:val="24"/>
              </w:rPr>
            </w:pPr>
          </w:p>
          <w:p w:rsidR="002E2C0B" w:rsidRDefault="002E2C0B" w:rsidP="002C3AF3">
            <w:p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75" w:type="dxa"/>
            <w:vAlign w:val="center"/>
          </w:tcPr>
          <w:p w:rsidR="002E2C0B" w:rsidRDefault="002E2C0B" w:rsidP="004E00F2">
            <w:pPr>
              <w:ind w:left="0" w:firstLine="0"/>
              <w:rPr>
                <w:szCs w:val="24"/>
              </w:rPr>
            </w:pPr>
          </w:p>
        </w:tc>
      </w:tr>
      <w:tr w:rsidR="002E2C0B" w:rsidTr="00E4638B">
        <w:tc>
          <w:tcPr>
            <w:tcW w:w="521" w:type="dxa"/>
            <w:vAlign w:val="center"/>
          </w:tcPr>
          <w:p w:rsidR="002E2C0B" w:rsidRDefault="002E2C0B" w:rsidP="004E00F2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3944" w:type="dxa"/>
            <w:vAlign w:val="center"/>
          </w:tcPr>
          <w:p w:rsidR="002E2C0B" w:rsidRDefault="002E2C0B" w:rsidP="002E2C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E1CCE">
              <w:rPr>
                <w:sz w:val="20"/>
                <w:szCs w:val="20"/>
              </w:rPr>
              <w:t>Nationality</w:t>
            </w:r>
            <w:r>
              <w:rPr>
                <w:sz w:val="20"/>
                <w:szCs w:val="20"/>
              </w:rPr>
              <w:t xml:space="preserve"> </w:t>
            </w:r>
          </w:p>
          <w:p w:rsidR="002E2C0B" w:rsidRPr="002E2C0B" w:rsidRDefault="002E2C0B" w:rsidP="002E2C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E1CCE">
              <w:rPr>
                <w:sz w:val="20"/>
                <w:szCs w:val="20"/>
              </w:rPr>
              <w:t>If a memb</w:t>
            </w:r>
            <w:r>
              <w:rPr>
                <w:sz w:val="20"/>
                <w:szCs w:val="20"/>
              </w:rPr>
              <w:t xml:space="preserve">er of Scheduled Caste/Scheduled </w:t>
            </w:r>
            <w:r w:rsidRPr="00EE1CCE">
              <w:rPr>
                <w:sz w:val="20"/>
                <w:szCs w:val="20"/>
              </w:rPr>
              <w:t>Tribe. particulars of Caste</w:t>
            </w:r>
            <w:r>
              <w:rPr>
                <w:sz w:val="20"/>
                <w:szCs w:val="20"/>
              </w:rPr>
              <w:t>/Tr</w:t>
            </w:r>
            <w:r w:rsidRPr="00EE1CCE">
              <w:rPr>
                <w:sz w:val="20"/>
                <w:szCs w:val="20"/>
              </w:rPr>
              <w:t>ibe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288" w:type="dxa"/>
            <w:vAlign w:val="center"/>
          </w:tcPr>
          <w:p w:rsidR="002E2C0B" w:rsidRDefault="002E2C0B" w:rsidP="002C3AF3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:</w:t>
            </w:r>
          </w:p>
        </w:tc>
        <w:tc>
          <w:tcPr>
            <w:tcW w:w="4875" w:type="dxa"/>
            <w:vAlign w:val="center"/>
          </w:tcPr>
          <w:p w:rsidR="002E2C0B" w:rsidRDefault="002E2C0B" w:rsidP="004E00F2">
            <w:pPr>
              <w:ind w:left="0" w:firstLine="0"/>
              <w:rPr>
                <w:szCs w:val="24"/>
              </w:rPr>
            </w:pPr>
          </w:p>
        </w:tc>
      </w:tr>
      <w:tr w:rsidR="002E2C0B" w:rsidTr="00E4638B">
        <w:tc>
          <w:tcPr>
            <w:tcW w:w="521" w:type="dxa"/>
            <w:vAlign w:val="center"/>
          </w:tcPr>
          <w:p w:rsidR="002E2C0B" w:rsidRDefault="002E2C0B" w:rsidP="004E00F2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6. </w:t>
            </w:r>
          </w:p>
        </w:tc>
        <w:tc>
          <w:tcPr>
            <w:tcW w:w="3944" w:type="dxa"/>
            <w:vAlign w:val="center"/>
          </w:tcPr>
          <w:p w:rsidR="002E2C0B" w:rsidRPr="002E2C0B" w:rsidRDefault="002E2C0B" w:rsidP="002E2C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of Birth by Christian Era </w:t>
            </w:r>
            <w:r w:rsidRPr="00EE1CCE">
              <w:rPr>
                <w:sz w:val="20"/>
                <w:szCs w:val="20"/>
              </w:rPr>
              <w:t xml:space="preserve">Educational </w:t>
            </w:r>
            <w:r>
              <w:rPr>
                <w:sz w:val="20"/>
                <w:szCs w:val="20"/>
              </w:rPr>
              <w:t xml:space="preserve">Qualifications (Please indicate </w:t>
            </w:r>
            <w:r w:rsidRPr="00EE1CCE">
              <w:rPr>
                <w:sz w:val="20"/>
                <w:szCs w:val="20"/>
              </w:rPr>
              <w:t>the Universities</w:t>
            </w:r>
            <w:r>
              <w:rPr>
                <w:sz w:val="20"/>
                <w:szCs w:val="20"/>
              </w:rPr>
              <w:t>/Institutes which awarded Degree/Certificate</w:t>
            </w:r>
          </w:p>
        </w:tc>
        <w:tc>
          <w:tcPr>
            <w:tcW w:w="288" w:type="dxa"/>
            <w:vAlign w:val="center"/>
          </w:tcPr>
          <w:p w:rsidR="002E2C0B" w:rsidRDefault="002E2C0B" w:rsidP="002C3AF3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:</w:t>
            </w:r>
          </w:p>
        </w:tc>
        <w:tc>
          <w:tcPr>
            <w:tcW w:w="4875" w:type="dxa"/>
            <w:vAlign w:val="center"/>
          </w:tcPr>
          <w:p w:rsidR="002E2C0B" w:rsidRDefault="002E2C0B" w:rsidP="004E00F2">
            <w:pPr>
              <w:ind w:left="0" w:firstLine="0"/>
              <w:rPr>
                <w:szCs w:val="24"/>
              </w:rPr>
            </w:pPr>
          </w:p>
        </w:tc>
      </w:tr>
      <w:tr w:rsidR="002E2C0B" w:rsidTr="00E4638B">
        <w:tc>
          <w:tcPr>
            <w:tcW w:w="521" w:type="dxa"/>
            <w:vAlign w:val="center"/>
          </w:tcPr>
          <w:p w:rsidR="002E2C0B" w:rsidRDefault="006F3601" w:rsidP="004E00F2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3944" w:type="dxa"/>
            <w:vAlign w:val="center"/>
          </w:tcPr>
          <w:p w:rsidR="002E2C0B" w:rsidRDefault="006F3601" w:rsidP="004E00F2">
            <w:pPr>
              <w:ind w:left="0" w:firstLine="0"/>
              <w:rPr>
                <w:szCs w:val="24"/>
              </w:rPr>
            </w:pPr>
            <w:r w:rsidRPr="00EE1CCE">
              <w:rPr>
                <w:sz w:val="20"/>
                <w:szCs w:val="20"/>
              </w:rPr>
              <w:t>Field of Specialization</w:t>
            </w:r>
          </w:p>
        </w:tc>
        <w:tc>
          <w:tcPr>
            <w:tcW w:w="288" w:type="dxa"/>
            <w:vAlign w:val="center"/>
          </w:tcPr>
          <w:p w:rsidR="002E2C0B" w:rsidRDefault="006F3601" w:rsidP="002C3AF3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:</w:t>
            </w:r>
          </w:p>
        </w:tc>
        <w:tc>
          <w:tcPr>
            <w:tcW w:w="4875" w:type="dxa"/>
            <w:vAlign w:val="center"/>
          </w:tcPr>
          <w:p w:rsidR="002E2C0B" w:rsidRDefault="002E2C0B" w:rsidP="004E00F2">
            <w:pPr>
              <w:ind w:left="0" w:firstLine="0"/>
              <w:rPr>
                <w:szCs w:val="24"/>
              </w:rPr>
            </w:pPr>
          </w:p>
        </w:tc>
      </w:tr>
      <w:tr w:rsidR="006F3601" w:rsidTr="00E4638B">
        <w:tc>
          <w:tcPr>
            <w:tcW w:w="521" w:type="dxa"/>
            <w:vAlign w:val="center"/>
          </w:tcPr>
          <w:p w:rsidR="006F3601" w:rsidRDefault="006F3601" w:rsidP="004E00F2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3944" w:type="dxa"/>
            <w:vAlign w:val="center"/>
          </w:tcPr>
          <w:p w:rsidR="006F3601" w:rsidRDefault="006F3601" w:rsidP="004E00F2">
            <w:pPr>
              <w:ind w:left="0" w:firstLine="0"/>
              <w:rPr>
                <w:szCs w:val="24"/>
              </w:rPr>
            </w:pPr>
            <w:r w:rsidRPr="00EE1CCE">
              <w:rPr>
                <w:sz w:val="20"/>
                <w:szCs w:val="20"/>
              </w:rPr>
              <w:t>Exact height</w:t>
            </w:r>
            <w:r>
              <w:rPr>
                <w:sz w:val="20"/>
                <w:szCs w:val="20"/>
              </w:rPr>
              <w:t xml:space="preserve"> (cm)</w:t>
            </w:r>
            <w:r w:rsidRPr="00EE1CCE">
              <w:rPr>
                <w:sz w:val="20"/>
                <w:szCs w:val="20"/>
              </w:rPr>
              <w:t xml:space="preserve"> by measurement (without shoe)</w:t>
            </w:r>
          </w:p>
        </w:tc>
        <w:tc>
          <w:tcPr>
            <w:tcW w:w="288" w:type="dxa"/>
            <w:vAlign w:val="center"/>
          </w:tcPr>
          <w:p w:rsidR="006F3601" w:rsidRDefault="006F3601" w:rsidP="002C3AF3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:</w:t>
            </w:r>
          </w:p>
        </w:tc>
        <w:tc>
          <w:tcPr>
            <w:tcW w:w="4875" w:type="dxa"/>
            <w:vAlign w:val="center"/>
          </w:tcPr>
          <w:p w:rsidR="006F3601" w:rsidRDefault="006F3601" w:rsidP="004E00F2">
            <w:pPr>
              <w:ind w:left="0" w:firstLine="0"/>
              <w:rPr>
                <w:szCs w:val="24"/>
              </w:rPr>
            </w:pPr>
          </w:p>
        </w:tc>
      </w:tr>
      <w:tr w:rsidR="006F3601" w:rsidTr="00E4638B">
        <w:tc>
          <w:tcPr>
            <w:tcW w:w="521" w:type="dxa"/>
            <w:vAlign w:val="center"/>
          </w:tcPr>
          <w:p w:rsidR="006F3601" w:rsidRDefault="006F3601" w:rsidP="004E00F2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3944" w:type="dxa"/>
            <w:vAlign w:val="center"/>
          </w:tcPr>
          <w:p w:rsidR="006F3601" w:rsidRPr="006F3601" w:rsidRDefault="006F3601" w:rsidP="006F36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E1CCE">
              <w:rPr>
                <w:sz w:val="20"/>
                <w:szCs w:val="20"/>
              </w:rPr>
              <w:t>Personal m</w:t>
            </w:r>
            <w:r>
              <w:rPr>
                <w:sz w:val="20"/>
                <w:szCs w:val="20"/>
              </w:rPr>
              <w:t>ark for identification (if any)</w:t>
            </w:r>
          </w:p>
        </w:tc>
        <w:tc>
          <w:tcPr>
            <w:tcW w:w="288" w:type="dxa"/>
            <w:vAlign w:val="center"/>
          </w:tcPr>
          <w:p w:rsidR="006F3601" w:rsidRDefault="006F3601" w:rsidP="002C3AF3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:</w:t>
            </w:r>
          </w:p>
        </w:tc>
        <w:tc>
          <w:tcPr>
            <w:tcW w:w="4875" w:type="dxa"/>
            <w:vAlign w:val="center"/>
          </w:tcPr>
          <w:p w:rsidR="006F3601" w:rsidRDefault="006F3601" w:rsidP="004E00F2">
            <w:pPr>
              <w:ind w:left="0" w:firstLine="0"/>
              <w:rPr>
                <w:szCs w:val="24"/>
              </w:rPr>
            </w:pPr>
          </w:p>
        </w:tc>
      </w:tr>
      <w:tr w:rsidR="006F3601" w:rsidTr="00E4638B">
        <w:tc>
          <w:tcPr>
            <w:tcW w:w="521" w:type="dxa"/>
            <w:vAlign w:val="center"/>
          </w:tcPr>
          <w:p w:rsidR="006F3601" w:rsidRDefault="006F3601" w:rsidP="004E00F2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3944" w:type="dxa"/>
            <w:vAlign w:val="center"/>
          </w:tcPr>
          <w:p w:rsidR="006F3601" w:rsidRDefault="006F3601" w:rsidP="004E00F2">
            <w:pPr>
              <w:ind w:left="0" w:firstLine="0"/>
              <w:rPr>
                <w:szCs w:val="24"/>
              </w:rPr>
            </w:pPr>
            <w:r w:rsidRPr="00EE1CCE">
              <w:rPr>
                <w:sz w:val="20"/>
                <w:szCs w:val="20"/>
              </w:rPr>
              <w:t>Home Town</w:t>
            </w:r>
          </w:p>
        </w:tc>
        <w:tc>
          <w:tcPr>
            <w:tcW w:w="288" w:type="dxa"/>
            <w:vAlign w:val="center"/>
          </w:tcPr>
          <w:p w:rsidR="006F3601" w:rsidRDefault="006F3601" w:rsidP="002C3AF3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:</w:t>
            </w:r>
          </w:p>
        </w:tc>
        <w:tc>
          <w:tcPr>
            <w:tcW w:w="4875" w:type="dxa"/>
            <w:vAlign w:val="center"/>
          </w:tcPr>
          <w:p w:rsidR="006F3601" w:rsidRDefault="006F3601" w:rsidP="004E00F2">
            <w:pPr>
              <w:ind w:left="0" w:firstLine="0"/>
              <w:rPr>
                <w:szCs w:val="24"/>
              </w:rPr>
            </w:pPr>
          </w:p>
        </w:tc>
      </w:tr>
    </w:tbl>
    <w:p w:rsidR="002E2C0B" w:rsidRDefault="002E2C0B" w:rsidP="004E00F2">
      <w:pPr>
        <w:ind w:left="0" w:firstLine="0"/>
        <w:rPr>
          <w:szCs w:val="24"/>
        </w:rPr>
      </w:pPr>
    </w:p>
    <w:tbl>
      <w:tblPr>
        <w:tblStyle w:val="TableGrid0"/>
        <w:tblW w:w="0" w:type="auto"/>
        <w:tblInd w:w="2405" w:type="dxa"/>
        <w:tblLook w:val="04A0" w:firstRow="1" w:lastRow="0" w:firstColumn="1" w:lastColumn="0" w:noHBand="0" w:noVBand="1"/>
      </w:tblPr>
      <w:tblGrid>
        <w:gridCol w:w="1985"/>
        <w:gridCol w:w="425"/>
        <w:gridCol w:w="4813"/>
      </w:tblGrid>
      <w:tr w:rsidR="004E5B40" w:rsidTr="00E4638B">
        <w:tc>
          <w:tcPr>
            <w:tcW w:w="1985" w:type="dxa"/>
            <w:vAlign w:val="center"/>
          </w:tcPr>
          <w:p w:rsidR="004E5B40" w:rsidRDefault="004E5B40" w:rsidP="004E5B40">
            <w:pPr>
              <w:ind w:left="0" w:firstLine="0"/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        Signature                                      </w:t>
            </w:r>
          </w:p>
        </w:tc>
        <w:tc>
          <w:tcPr>
            <w:tcW w:w="425" w:type="dxa"/>
            <w:vAlign w:val="center"/>
          </w:tcPr>
          <w:p w:rsidR="004E5B40" w:rsidRDefault="004E5B40" w:rsidP="004E5B40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:</w:t>
            </w:r>
          </w:p>
        </w:tc>
        <w:tc>
          <w:tcPr>
            <w:tcW w:w="4813" w:type="dxa"/>
            <w:vAlign w:val="center"/>
          </w:tcPr>
          <w:p w:rsidR="004E5B40" w:rsidRDefault="004E5B40" w:rsidP="004E5B40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</w:p>
          <w:p w:rsidR="004E5B40" w:rsidRDefault="004E5B40" w:rsidP="004E5B40">
            <w:pPr>
              <w:ind w:left="0" w:firstLine="0"/>
              <w:rPr>
                <w:szCs w:val="24"/>
              </w:rPr>
            </w:pPr>
          </w:p>
        </w:tc>
      </w:tr>
      <w:tr w:rsidR="004E5B40" w:rsidTr="00E4638B">
        <w:tc>
          <w:tcPr>
            <w:tcW w:w="1985" w:type="dxa"/>
            <w:vAlign w:val="center"/>
          </w:tcPr>
          <w:p w:rsidR="004E5B40" w:rsidRDefault="004E5B40" w:rsidP="004E5B40">
            <w:pPr>
              <w:ind w:left="0" w:firstLine="0"/>
              <w:jc w:val="right"/>
              <w:rPr>
                <w:szCs w:val="24"/>
              </w:rPr>
            </w:pPr>
            <w:r>
              <w:rPr>
                <w:szCs w:val="24"/>
              </w:rPr>
              <w:t>Designation</w:t>
            </w:r>
          </w:p>
        </w:tc>
        <w:tc>
          <w:tcPr>
            <w:tcW w:w="425" w:type="dxa"/>
            <w:vAlign w:val="center"/>
          </w:tcPr>
          <w:p w:rsidR="004E5B40" w:rsidRDefault="004E5B40" w:rsidP="004E5B40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:</w:t>
            </w:r>
          </w:p>
        </w:tc>
        <w:tc>
          <w:tcPr>
            <w:tcW w:w="4813" w:type="dxa"/>
            <w:vAlign w:val="center"/>
          </w:tcPr>
          <w:p w:rsidR="004E5B40" w:rsidRDefault="004E5B40" w:rsidP="004E5B40">
            <w:pPr>
              <w:ind w:left="0" w:firstLine="0"/>
              <w:jc w:val="right"/>
              <w:rPr>
                <w:szCs w:val="24"/>
              </w:rPr>
            </w:pPr>
          </w:p>
        </w:tc>
      </w:tr>
      <w:tr w:rsidR="004E5B40" w:rsidTr="00E4638B">
        <w:tc>
          <w:tcPr>
            <w:tcW w:w="1985" w:type="dxa"/>
            <w:vAlign w:val="center"/>
          </w:tcPr>
          <w:p w:rsidR="004E5B40" w:rsidRDefault="004E5B40" w:rsidP="004E5B40">
            <w:pPr>
              <w:ind w:left="0" w:firstLine="0"/>
              <w:jc w:val="right"/>
              <w:rPr>
                <w:szCs w:val="24"/>
              </w:rPr>
            </w:pPr>
            <w:r>
              <w:rPr>
                <w:szCs w:val="24"/>
              </w:rPr>
              <w:t>Department</w:t>
            </w:r>
          </w:p>
        </w:tc>
        <w:tc>
          <w:tcPr>
            <w:tcW w:w="425" w:type="dxa"/>
            <w:vAlign w:val="center"/>
          </w:tcPr>
          <w:p w:rsidR="004E5B40" w:rsidRDefault="004E5B40" w:rsidP="004E5B40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:</w:t>
            </w:r>
          </w:p>
        </w:tc>
        <w:tc>
          <w:tcPr>
            <w:tcW w:w="4813" w:type="dxa"/>
            <w:vAlign w:val="center"/>
          </w:tcPr>
          <w:p w:rsidR="004E5B40" w:rsidRDefault="004E5B40" w:rsidP="004E5B40">
            <w:pPr>
              <w:ind w:left="0" w:firstLine="0"/>
              <w:jc w:val="right"/>
              <w:rPr>
                <w:szCs w:val="24"/>
              </w:rPr>
            </w:pPr>
          </w:p>
        </w:tc>
      </w:tr>
      <w:tr w:rsidR="004E5B40" w:rsidTr="00E4638B">
        <w:tc>
          <w:tcPr>
            <w:tcW w:w="1985" w:type="dxa"/>
            <w:vAlign w:val="center"/>
          </w:tcPr>
          <w:p w:rsidR="004E5B40" w:rsidRDefault="004E5B40" w:rsidP="004E5B40">
            <w:pPr>
              <w:ind w:left="0" w:firstLine="0"/>
              <w:jc w:val="right"/>
              <w:rPr>
                <w:szCs w:val="24"/>
              </w:rPr>
            </w:pPr>
            <w:r>
              <w:rPr>
                <w:szCs w:val="24"/>
              </w:rPr>
              <w:t>PAN No</w:t>
            </w:r>
          </w:p>
        </w:tc>
        <w:tc>
          <w:tcPr>
            <w:tcW w:w="425" w:type="dxa"/>
            <w:vAlign w:val="center"/>
          </w:tcPr>
          <w:p w:rsidR="004E5B40" w:rsidRDefault="004E5B40" w:rsidP="004E5B40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:</w:t>
            </w:r>
          </w:p>
        </w:tc>
        <w:tc>
          <w:tcPr>
            <w:tcW w:w="4813" w:type="dxa"/>
            <w:vAlign w:val="center"/>
          </w:tcPr>
          <w:p w:rsidR="004E5B40" w:rsidRDefault="004E5B40" w:rsidP="004E5B40">
            <w:pPr>
              <w:ind w:left="0" w:firstLine="0"/>
              <w:jc w:val="right"/>
              <w:rPr>
                <w:szCs w:val="24"/>
              </w:rPr>
            </w:pPr>
          </w:p>
        </w:tc>
      </w:tr>
      <w:tr w:rsidR="004E5B40" w:rsidTr="00E4638B">
        <w:tc>
          <w:tcPr>
            <w:tcW w:w="1985" w:type="dxa"/>
            <w:vAlign w:val="center"/>
          </w:tcPr>
          <w:p w:rsidR="004E5B40" w:rsidRDefault="004E5B40" w:rsidP="004E5B40">
            <w:pPr>
              <w:ind w:left="0" w:firstLine="0"/>
              <w:jc w:val="right"/>
              <w:rPr>
                <w:szCs w:val="24"/>
              </w:rPr>
            </w:pPr>
            <w:proofErr w:type="spellStart"/>
            <w:r>
              <w:rPr>
                <w:szCs w:val="24"/>
              </w:rPr>
              <w:t>Aadhar</w:t>
            </w:r>
            <w:proofErr w:type="spellEnd"/>
            <w:r>
              <w:rPr>
                <w:szCs w:val="24"/>
              </w:rPr>
              <w:t xml:space="preserve"> No (UID)</w:t>
            </w:r>
          </w:p>
        </w:tc>
        <w:tc>
          <w:tcPr>
            <w:tcW w:w="425" w:type="dxa"/>
            <w:vAlign w:val="center"/>
          </w:tcPr>
          <w:p w:rsidR="004E5B40" w:rsidRDefault="004E5B40" w:rsidP="004E5B40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:</w:t>
            </w:r>
          </w:p>
        </w:tc>
        <w:tc>
          <w:tcPr>
            <w:tcW w:w="4813" w:type="dxa"/>
            <w:vAlign w:val="center"/>
          </w:tcPr>
          <w:p w:rsidR="004E5B40" w:rsidRDefault="004E5B40" w:rsidP="004E5B40">
            <w:pPr>
              <w:ind w:left="0" w:firstLine="0"/>
              <w:jc w:val="right"/>
              <w:rPr>
                <w:szCs w:val="24"/>
              </w:rPr>
            </w:pPr>
          </w:p>
        </w:tc>
      </w:tr>
      <w:tr w:rsidR="004E5B40" w:rsidTr="00E4638B">
        <w:tc>
          <w:tcPr>
            <w:tcW w:w="1985" w:type="dxa"/>
            <w:vAlign w:val="center"/>
          </w:tcPr>
          <w:p w:rsidR="004E5B40" w:rsidRDefault="004E5B40" w:rsidP="004E5B40">
            <w:pPr>
              <w:ind w:left="0" w:firstLine="0"/>
              <w:jc w:val="right"/>
              <w:rPr>
                <w:szCs w:val="24"/>
              </w:rPr>
            </w:pPr>
            <w:r>
              <w:rPr>
                <w:szCs w:val="24"/>
              </w:rPr>
              <w:t>NPS No</w:t>
            </w:r>
          </w:p>
        </w:tc>
        <w:tc>
          <w:tcPr>
            <w:tcW w:w="425" w:type="dxa"/>
            <w:vAlign w:val="center"/>
          </w:tcPr>
          <w:p w:rsidR="004E5B40" w:rsidRDefault="004E5B40" w:rsidP="004E5B40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:</w:t>
            </w:r>
          </w:p>
        </w:tc>
        <w:tc>
          <w:tcPr>
            <w:tcW w:w="4813" w:type="dxa"/>
            <w:vAlign w:val="center"/>
          </w:tcPr>
          <w:p w:rsidR="004E5B40" w:rsidRDefault="004E5B40" w:rsidP="004E5B40">
            <w:pPr>
              <w:ind w:left="0" w:firstLine="0"/>
              <w:jc w:val="right"/>
              <w:rPr>
                <w:szCs w:val="24"/>
              </w:rPr>
            </w:pPr>
          </w:p>
        </w:tc>
      </w:tr>
    </w:tbl>
    <w:p w:rsidR="004E5B40" w:rsidRDefault="004E5B40" w:rsidP="004E00F2">
      <w:pPr>
        <w:ind w:left="0" w:firstLine="0"/>
        <w:rPr>
          <w:szCs w:val="24"/>
        </w:rPr>
      </w:pPr>
    </w:p>
    <w:sectPr w:rsidR="004E5B40" w:rsidSect="00A56AB1">
      <w:headerReference w:type="default" r:id="rId8"/>
      <w:pgSz w:w="11906" w:h="16838" w:code="9"/>
      <w:pgMar w:top="851" w:right="1134" w:bottom="851" w:left="1134" w:header="11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433" w:rsidRDefault="00085433" w:rsidP="00B37128">
      <w:pPr>
        <w:spacing w:after="0" w:line="240" w:lineRule="auto"/>
      </w:pPr>
      <w:r>
        <w:separator/>
      </w:r>
    </w:p>
  </w:endnote>
  <w:endnote w:type="continuationSeparator" w:id="0">
    <w:p w:rsidR="00085433" w:rsidRDefault="00085433" w:rsidP="00B3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433" w:rsidRDefault="00085433" w:rsidP="00B37128">
      <w:pPr>
        <w:spacing w:after="0" w:line="240" w:lineRule="auto"/>
      </w:pPr>
      <w:r>
        <w:separator/>
      </w:r>
    </w:p>
  </w:footnote>
  <w:footnote w:type="continuationSeparator" w:id="0">
    <w:p w:rsidR="00085433" w:rsidRDefault="00085433" w:rsidP="00B37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128" w:rsidRPr="0002036C" w:rsidRDefault="000F05EE" w:rsidP="00265205">
    <w:pPr>
      <w:pStyle w:val="Header"/>
      <w:ind w:left="0" w:firstLine="0"/>
      <w:rPr>
        <w:u w:val="single"/>
      </w:rPr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9943247" wp14:editId="3559A370">
              <wp:simplePos x="0" y="0"/>
              <wp:positionH relativeFrom="column">
                <wp:posOffset>-36830</wp:posOffset>
              </wp:positionH>
              <wp:positionV relativeFrom="paragraph">
                <wp:posOffset>-71755</wp:posOffset>
              </wp:positionV>
              <wp:extent cx="5890895" cy="1221740"/>
              <wp:effectExtent l="0" t="0" r="0" b="0"/>
              <wp:wrapTight wrapText="bothSides">
                <wp:wrapPolygon edited="0">
                  <wp:start x="908" y="0"/>
                  <wp:lineTo x="0" y="3705"/>
                  <wp:lineTo x="0" y="20208"/>
                  <wp:lineTo x="908" y="21218"/>
                  <wp:lineTo x="21514" y="21218"/>
                  <wp:lineTo x="21514" y="0"/>
                  <wp:lineTo x="908" y="0"/>
                </wp:wrapPolygon>
              </wp:wrapTight>
              <wp:docPr id="50" name="Group 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90895" cy="1221740"/>
                        <a:chOff x="107001" y="39757"/>
                        <a:chExt cx="5893844" cy="1224501"/>
                      </a:xfrm>
                    </wpg:grpSpPr>
                    <wps:wsp>
                      <wps:cNvPr id="1" name="Text Box 1"/>
                      <wps:cNvSpPr txBox="1">
                        <a:spLocks noChangeArrowheads="1"/>
                      </wps:cNvSpPr>
                      <wps:spPr bwMode="auto">
                        <a:xfrm>
                          <a:off x="400145" y="39757"/>
                          <a:ext cx="5600700" cy="12245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5205" w:rsidRPr="00DE7422" w:rsidRDefault="00265205" w:rsidP="00DE7422">
                            <w:pPr>
                              <w:ind w:left="0" w:firstLine="0"/>
                              <w:contextualSpacing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265205" w:rsidRPr="00B87A1E" w:rsidRDefault="00265205" w:rsidP="00265205">
                            <w:pPr>
                              <w:ind w:left="720"/>
                              <w:contextualSpacing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B87A1E">
                              <w:rPr>
                                <w:rFonts w:ascii="Nirmala UI" w:hAnsi="Nirmala UI" w:cs="Nirmala U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भारतीय</w:t>
                            </w:r>
                            <w:proofErr w:type="spellEnd"/>
                            <w:r w:rsidRPr="00B87A1E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87A1E">
                              <w:rPr>
                                <w:rFonts w:ascii="Nirmala UI" w:hAnsi="Nirmala UI" w:cs="Nirmala U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पेट्रोलियम</w:t>
                            </w:r>
                            <w:proofErr w:type="spellEnd"/>
                            <w:r w:rsidRPr="00B87A1E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87A1E">
                              <w:rPr>
                                <w:rFonts w:ascii="Nirmala UI" w:hAnsi="Nirmala UI" w:cs="Nirmala U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और</w:t>
                            </w:r>
                            <w:proofErr w:type="spellEnd"/>
                            <w:r w:rsidRPr="00B87A1E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87A1E">
                              <w:rPr>
                                <w:rFonts w:ascii="Nirmala UI" w:hAnsi="Nirmala UI" w:cs="Nirmala U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ऊर्जा</w:t>
                            </w:r>
                            <w:proofErr w:type="spellEnd"/>
                            <w:r w:rsidRPr="00B87A1E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87A1E">
                              <w:rPr>
                                <w:rFonts w:ascii="Nirmala UI" w:hAnsi="Nirmala UI" w:cs="Nirmala U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संस्थान</w:t>
                            </w:r>
                            <w:proofErr w:type="spellEnd"/>
                          </w:p>
                          <w:p w:rsidR="00DE7422" w:rsidRPr="00B87A1E" w:rsidRDefault="00DE7422" w:rsidP="00265205">
                            <w:pPr>
                              <w:ind w:left="720"/>
                              <w:contextualSpacing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87A1E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INDIAN INSTITUTE OF PETROLEUM &amp; ENERGY (IIPE)</w:t>
                            </w:r>
                          </w:p>
                          <w:p w:rsidR="00B87A1E" w:rsidRDefault="00DE7422" w:rsidP="00265205">
                            <w:pPr>
                              <w:ind w:left="720"/>
                              <w:contextualSpacing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87A1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  <w:r w:rsidRPr="00B87A1E">
                              <w:rPr>
                                <w:color w:val="000000" w:themeColor="text1"/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 w:rsidRPr="00B87A1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Floor, Main Block, AUCE (A), AU Visakhapatnam, </w:t>
                            </w:r>
                          </w:p>
                          <w:p w:rsidR="00DE7422" w:rsidRPr="00B87A1E" w:rsidRDefault="00DE7422" w:rsidP="00265205">
                            <w:pPr>
                              <w:ind w:left="720"/>
                              <w:contextualSpacing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87A1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Andhra Pradesh –530003</w:t>
                            </w:r>
                          </w:p>
                          <w:p w:rsidR="00265205" w:rsidRPr="00DE7422" w:rsidRDefault="00265205" w:rsidP="0026520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9" name="Picture 49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7001" y="253765"/>
                          <a:ext cx="970980" cy="9335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9943247" id="Group 50" o:spid="_x0000_s1026" style="position:absolute;left:0;text-align:left;margin-left:-2.9pt;margin-top:-5.65pt;width:463.85pt;height:96.2pt;z-index:251660288;mso-width-relative:margin;mso-height-relative:margin" coordorigin="1070,397" coordsize="58938,12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4001;top:397;width:56007;height:1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" stroked="f">
                <v:textbox>
                  <w:txbxContent>
                    <w:p w:rsidR="00265205" w:rsidRPr="00DE7422" w:rsidRDefault="00265205" w:rsidP="00DE7422">
                      <w:pPr>
                        <w:ind w:left="0" w:firstLine="0"/>
                        <w:contextualSpacing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265205" w:rsidRPr="00B87A1E" w:rsidRDefault="00265205" w:rsidP="00265205">
                      <w:pPr>
                        <w:ind w:left="720"/>
                        <w:contextualSpacing/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 w:rsidRPr="00B87A1E">
                        <w:rPr>
                          <w:rFonts w:ascii="Nirmala UI" w:hAnsi="Nirmala UI" w:cs="Nirmala UI"/>
                          <w:b/>
                          <w:color w:val="000000" w:themeColor="text1"/>
                          <w:sz w:val="28"/>
                          <w:szCs w:val="28"/>
                        </w:rPr>
                        <w:t>भारतीय</w:t>
                      </w:r>
                      <w:proofErr w:type="spellEnd"/>
                      <w:r w:rsidRPr="00B87A1E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87A1E">
                        <w:rPr>
                          <w:rFonts w:ascii="Nirmala UI" w:hAnsi="Nirmala UI" w:cs="Nirmala UI"/>
                          <w:b/>
                          <w:color w:val="000000" w:themeColor="text1"/>
                          <w:sz w:val="28"/>
                          <w:szCs w:val="28"/>
                        </w:rPr>
                        <w:t>पेट्रोलियम</w:t>
                      </w:r>
                      <w:proofErr w:type="spellEnd"/>
                      <w:r w:rsidRPr="00B87A1E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87A1E">
                        <w:rPr>
                          <w:rFonts w:ascii="Nirmala UI" w:hAnsi="Nirmala UI" w:cs="Nirmala UI"/>
                          <w:b/>
                          <w:color w:val="000000" w:themeColor="text1"/>
                          <w:sz w:val="28"/>
                          <w:szCs w:val="28"/>
                        </w:rPr>
                        <w:t>और</w:t>
                      </w:r>
                      <w:proofErr w:type="spellEnd"/>
                      <w:r w:rsidRPr="00B87A1E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87A1E">
                        <w:rPr>
                          <w:rFonts w:ascii="Nirmala UI" w:hAnsi="Nirmala UI" w:cs="Nirmala UI"/>
                          <w:b/>
                          <w:color w:val="000000" w:themeColor="text1"/>
                          <w:sz w:val="28"/>
                          <w:szCs w:val="28"/>
                        </w:rPr>
                        <w:t>ऊर्जा</w:t>
                      </w:r>
                      <w:proofErr w:type="spellEnd"/>
                      <w:r w:rsidRPr="00B87A1E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87A1E">
                        <w:rPr>
                          <w:rFonts w:ascii="Nirmala UI" w:hAnsi="Nirmala UI" w:cs="Nirmala UI"/>
                          <w:b/>
                          <w:color w:val="000000" w:themeColor="text1"/>
                          <w:sz w:val="28"/>
                          <w:szCs w:val="28"/>
                        </w:rPr>
                        <w:t>संस्थान</w:t>
                      </w:r>
                      <w:proofErr w:type="spellEnd"/>
                    </w:p>
                    <w:p w:rsidR="00DE7422" w:rsidRPr="00B87A1E" w:rsidRDefault="00DE7422" w:rsidP="00265205">
                      <w:pPr>
                        <w:ind w:left="720"/>
                        <w:contextualSpacing/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B87A1E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INDIAN INSTITUTE OF PETROLEUM &amp; ENERGY (IIPE)</w:t>
                      </w:r>
                    </w:p>
                    <w:p w:rsidR="00B87A1E" w:rsidRDefault="00DE7422" w:rsidP="00265205">
                      <w:pPr>
                        <w:ind w:left="720"/>
                        <w:contextualSpacing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B87A1E">
                        <w:rPr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  <w:r w:rsidRPr="00B87A1E">
                        <w:rPr>
                          <w:color w:val="000000" w:themeColor="text1"/>
                          <w:sz w:val="28"/>
                          <w:szCs w:val="28"/>
                          <w:vertAlign w:val="superscript"/>
                        </w:rPr>
                        <w:t>nd</w:t>
                      </w:r>
                      <w:r w:rsidRPr="00B87A1E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Floor, Main Block, AUCE (A), AU Visakhapatnam, </w:t>
                      </w:r>
                    </w:p>
                    <w:p w:rsidR="00DE7422" w:rsidRPr="00B87A1E" w:rsidRDefault="00DE7422" w:rsidP="00265205">
                      <w:pPr>
                        <w:ind w:left="720"/>
                        <w:contextualSpacing/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B87A1E">
                        <w:rPr>
                          <w:color w:val="000000" w:themeColor="text1"/>
                          <w:sz w:val="28"/>
                          <w:szCs w:val="28"/>
                        </w:rPr>
                        <w:t>Andhra Pradesh –530003</w:t>
                      </w:r>
                    </w:p>
                    <w:p w:rsidR="00265205" w:rsidRPr="00DE7422" w:rsidRDefault="00265205" w:rsidP="0026520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9" o:spid="_x0000_s1028" type="#_x0000_t75" style="position:absolute;left:1070;top:2537;width:9709;height:9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">
                <v:imagedata r:id="rId2" o:title=""/>
                <v:path arrowok="t"/>
              </v:shape>
              <w10:wrap type="tight"/>
            </v:group>
          </w:pict>
        </mc:Fallback>
      </mc:AlternateContent>
    </w:r>
    <w:r w:rsidR="00B87A1E">
      <w:rPr>
        <w:noProof/>
        <w:u w:val="singl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3BACBD" wp14:editId="1A5EB517">
              <wp:simplePos x="0" y="0"/>
              <wp:positionH relativeFrom="margin">
                <wp:align>left</wp:align>
              </wp:positionH>
              <wp:positionV relativeFrom="paragraph">
                <wp:posOffset>1211166</wp:posOffset>
              </wp:positionV>
              <wp:extent cx="6074796" cy="0"/>
              <wp:effectExtent l="0" t="0" r="2159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074796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F5D987" id="Straight Connector 6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5.35pt" to="478.35pt,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" strokecolor="black [3213]" strokeweight="1.2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B56FB"/>
    <w:multiLevelType w:val="hybridMultilevel"/>
    <w:tmpl w:val="1158BE02"/>
    <w:lvl w:ilvl="0" w:tplc="9364E934">
      <w:start w:val="1"/>
      <w:numFmt w:val="lowerLetter"/>
      <w:lvlText w:val="(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9C49A7"/>
    <w:multiLevelType w:val="hybridMultilevel"/>
    <w:tmpl w:val="A9ACDF82"/>
    <w:lvl w:ilvl="0" w:tplc="242E3BD8">
      <w:start w:val="1"/>
      <w:numFmt w:val="decimal"/>
      <w:lvlText w:val="[%1]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A398A"/>
    <w:multiLevelType w:val="hybridMultilevel"/>
    <w:tmpl w:val="6010E520"/>
    <w:lvl w:ilvl="0" w:tplc="BE54286C">
      <w:start w:val="2"/>
      <w:numFmt w:val="lowerLetter"/>
      <w:lvlText w:val="%1)"/>
      <w:lvlJc w:val="left"/>
      <w:pPr>
        <w:ind w:left="1457" w:hanging="48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1" w:tplc="1D1AB27C">
      <w:numFmt w:val="bullet"/>
      <w:lvlText w:val="•"/>
      <w:lvlJc w:val="left"/>
      <w:pPr>
        <w:ind w:left="2322" w:hanging="480"/>
      </w:pPr>
      <w:rPr>
        <w:rFonts w:hint="default"/>
        <w:lang w:val="en-US" w:eastAsia="en-US" w:bidi="ar-SA"/>
      </w:rPr>
    </w:lvl>
    <w:lvl w:ilvl="2" w:tplc="E38857B2">
      <w:numFmt w:val="bullet"/>
      <w:lvlText w:val="•"/>
      <w:lvlJc w:val="left"/>
      <w:pPr>
        <w:ind w:left="3184" w:hanging="480"/>
      </w:pPr>
      <w:rPr>
        <w:rFonts w:hint="default"/>
        <w:lang w:val="en-US" w:eastAsia="en-US" w:bidi="ar-SA"/>
      </w:rPr>
    </w:lvl>
    <w:lvl w:ilvl="3" w:tplc="CAC0D178">
      <w:numFmt w:val="bullet"/>
      <w:lvlText w:val="•"/>
      <w:lvlJc w:val="left"/>
      <w:pPr>
        <w:ind w:left="4046" w:hanging="480"/>
      </w:pPr>
      <w:rPr>
        <w:rFonts w:hint="default"/>
        <w:lang w:val="en-US" w:eastAsia="en-US" w:bidi="ar-SA"/>
      </w:rPr>
    </w:lvl>
    <w:lvl w:ilvl="4" w:tplc="82BCFAF6">
      <w:numFmt w:val="bullet"/>
      <w:lvlText w:val="•"/>
      <w:lvlJc w:val="left"/>
      <w:pPr>
        <w:ind w:left="4908" w:hanging="480"/>
      </w:pPr>
      <w:rPr>
        <w:rFonts w:hint="default"/>
        <w:lang w:val="en-US" w:eastAsia="en-US" w:bidi="ar-SA"/>
      </w:rPr>
    </w:lvl>
    <w:lvl w:ilvl="5" w:tplc="3B0CB3D8">
      <w:numFmt w:val="bullet"/>
      <w:lvlText w:val="•"/>
      <w:lvlJc w:val="left"/>
      <w:pPr>
        <w:ind w:left="5770" w:hanging="480"/>
      </w:pPr>
      <w:rPr>
        <w:rFonts w:hint="default"/>
        <w:lang w:val="en-US" w:eastAsia="en-US" w:bidi="ar-SA"/>
      </w:rPr>
    </w:lvl>
    <w:lvl w:ilvl="6" w:tplc="009CD4BA">
      <w:numFmt w:val="bullet"/>
      <w:lvlText w:val="•"/>
      <w:lvlJc w:val="left"/>
      <w:pPr>
        <w:ind w:left="6632" w:hanging="480"/>
      </w:pPr>
      <w:rPr>
        <w:rFonts w:hint="default"/>
        <w:lang w:val="en-US" w:eastAsia="en-US" w:bidi="ar-SA"/>
      </w:rPr>
    </w:lvl>
    <w:lvl w:ilvl="7" w:tplc="A38004A8">
      <w:numFmt w:val="bullet"/>
      <w:lvlText w:val="•"/>
      <w:lvlJc w:val="left"/>
      <w:pPr>
        <w:ind w:left="7494" w:hanging="480"/>
      </w:pPr>
      <w:rPr>
        <w:rFonts w:hint="default"/>
        <w:lang w:val="en-US" w:eastAsia="en-US" w:bidi="ar-SA"/>
      </w:rPr>
    </w:lvl>
    <w:lvl w:ilvl="8" w:tplc="1DD24F74">
      <w:numFmt w:val="bullet"/>
      <w:lvlText w:val="•"/>
      <w:lvlJc w:val="left"/>
      <w:pPr>
        <w:ind w:left="8356" w:hanging="480"/>
      </w:pPr>
      <w:rPr>
        <w:rFonts w:hint="default"/>
        <w:lang w:val="en-US" w:eastAsia="en-US" w:bidi="ar-SA"/>
      </w:rPr>
    </w:lvl>
  </w:abstractNum>
  <w:abstractNum w:abstractNumId="3" w15:restartNumberingAfterBreak="0">
    <w:nsid w:val="10165C9E"/>
    <w:multiLevelType w:val="hybridMultilevel"/>
    <w:tmpl w:val="B8865A38"/>
    <w:lvl w:ilvl="0" w:tplc="9136665C">
      <w:start w:val="1"/>
      <w:numFmt w:val="lowerRoman"/>
      <w:lvlText w:val="(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FC932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94A95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32F68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52D92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38666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869BE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18796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E0B23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5A192A"/>
    <w:multiLevelType w:val="hybridMultilevel"/>
    <w:tmpl w:val="84261F04"/>
    <w:lvl w:ilvl="0" w:tplc="4D089D9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07D94"/>
    <w:multiLevelType w:val="hybridMultilevel"/>
    <w:tmpl w:val="C0B8D860"/>
    <w:lvl w:ilvl="0" w:tplc="7FFA0324">
      <w:start w:val="1"/>
      <w:numFmt w:val="lowerRoman"/>
      <w:lvlText w:val="(%1)"/>
      <w:lvlJc w:val="left"/>
      <w:pPr>
        <w:ind w:left="948" w:hanging="720"/>
      </w:pPr>
      <w:rPr>
        <w:rFonts w:hint="default"/>
        <w:u w:val="single"/>
      </w:rPr>
    </w:lvl>
    <w:lvl w:ilvl="1" w:tplc="40090019" w:tentative="1">
      <w:start w:val="1"/>
      <w:numFmt w:val="lowerLetter"/>
      <w:lvlText w:val="%2."/>
      <w:lvlJc w:val="left"/>
      <w:pPr>
        <w:ind w:left="1308" w:hanging="360"/>
      </w:pPr>
    </w:lvl>
    <w:lvl w:ilvl="2" w:tplc="4009001B" w:tentative="1">
      <w:start w:val="1"/>
      <w:numFmt w:val="lowerRoman"/>
      <w:lvlText w:val="%3."/>
      <w:lvlJc w:val="right"/>
      <w:pPr>
        <w:ind w:left="2028" w:hanging="180"/>
      </w:pPr>
    </w:lvl>
    <w:lvl w:ilvl="3" w:tplc="4009000F" w:tentative="1">
      <w:start w:val="1"/>
      <w:numFmt w:val="decimal"/>
      <w:lvlText w:val="%4."/>
      <w:lvlJc w:val="left"/>
      <w:pPr>
        <w:ind w:left="2748" w:hanging="360"/>
      </w:pPr>
    </w:lvl>
    <w:lvl w:ilvl="4" w:tplc="40090019" w:tentative="1">
      <w:start w:val="1"/>
      <w:numFmt w:val="lowerLetter"/>
      <w:lvlText w:val="%5."/>
      <w:lvlJc w:val="left"/>
      <w:pPr>
        <w:ind w:left="3468" w:hanging="360"/>
      </w:pPr>
    </w:lvl>
    <w:lvl w:ilvl="5" w:tplc="4009001B" w:tentative="1">
      <w:start w:val="1"/>
      <w:numFmt w:val="lowerRoman"/>
      <w:lvlText w:val="%6."/>
      <w:lvlJc w:val="right"/>
      <w:pPr>
        <w:ind w:left="4188" w:hanging="180"/>
      </w:pPr>
    </w:lvl>
    <w:lvl w:ilvl="6" w:tplc="4009000F" w:tentative="1">
      <w:start w:val="1"/>
      <w:numFmt w:val="decimal"/>
      <w:lvlText w:val="%7."/>
      <w:lvlJc w:val="left"/>
      <w:pPr>
        <w:ind w:left="4908" w:hanging="360"/>
      </w:pPr>
    </w:lvl>
    <w:lvl w:ilvl="7" w:tplc="40090019" w:tentative="1">
      <w:start w:val="1"/>
      <w:numFmt w:val="lowerLetter"/>
      <w:lvlText w:val="%8."/>
      <w:lvlJc w:val="left"/>
      <w:pPr>
        <w:ind w:left="5628" w:hanging="360"/>
      </w:pPr>
    </w:lvl>
    <w:lvl w:ilvl="8" w:tplc="4009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6" w15:restartNumberingAfterBreak="0">
    <w:nsid w:val="23D55589"/>
    <w:multiLevelType w:val="hybridMultilevel"/>
    <w:tmpl w:val="56D22F9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B617B"/>
    <w:multiLevelType w:val="hybridMultilevel"/>
    <w:tmpl w:val="220ECA7E"/>
    <w:lvl w:ilvl="0" w:tplc="6A20A92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126E6"/>
    <w:multiLevelType w:val="hybridMultilevel"/>
    <w:tmpl w:val="FBF2FD0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D069D"/>
    <w:multiLevelType w:val="hybridMultilevel"/>
    <w:tmpl w:val="D228BFA0"/>
    <w:lvl w:ilvl="0" w:tplc="0E901C80">
      <w:start w:val="2"/>
      <w:numFmt w:val="decimal"/>
      <w:lvlText w:val="%1."/>
      <w:lvlJc w:val="left"/>
      <w:pPr>
        <w:ind w:left="5247" w:hanging="396"/>
        <w:jc w:val="righ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en-US" w:eastAsia="en-US" w:bidi="ar-SA"/>
      </w:rPr>
    </w:lvl>
    <w:lvl w:ilvl="1" w:tplc="E4D6827A">
      <w:numFmt w:val="bullet"/>
      <w:lvlText w:val="•"/>
      <w:lvlJc w:val="left"/>
      <w:pPr>
        <w:ind w:left="5724" w:hanging="396"/>
      </w:pPr>
      <w:rPr>
        <w:rFonts w:hint="default"/>
        <w:lang w:val="en-US" w:eastAsia="en-US" w:bidi="ar-SA"/>
      </w:rPr>
    </w:lvl>
    <w:lvl w:ilvl="2" w:tplc="2B4EB5A2">
      <w:numFmt w:val="bullet"/>
      <w:lvlText w:val="•"/>
      <w:lvlJc w:val="left"/>
      <w:pPr>
        <w:ind w:left="6208" w:hanging="396"/>
      </w:pPr>
      <w:rPr>
        <w:rFonts w:hint="default"/>
        <w:lang w:val="en-US" w:eastAsia="en-US" w:bidi="ar-SA"/>
      </w:rPr>
    </w:lvl>
    <w:lvl w:ilvl="3" w:tplc="9F306E76">
      <w:numFmt w:val="bullet"/>
      <w:lvlText w:val="•"/>
      <w:lvlJc w:val="left"/>
      <w:pPr>
        <w:ind w:left="6692" w:hanging="396"/>
      </w:pPr>
      <w:rPr>
        <w:rFonts w:hint="default"/>
        <w:lang w:val="en-US" w:eastAsia="en-US" w:bidi="ar-SA"/>
      </w:rPr>
    </w:lvl>
    <w:lvl w:ilvl="4" w:tplc="08C848EC">
      <w:numFmt w:val="bullet"/>
      <w:lvlText w:val="•"/>
      <w:lvlJc w:val="left"/>
      <w:pPr>
        <w:ind w:left="7176" w:hanging="396"/>
      </w:pPr>
      <w:rPr>
        <w:rFonts w:hint="default"/>
        <w:lang w:val="en-US" w:eastAsia="en-US" w:bidi="ar-SA"/>
      </w:rPr>
    </w:lvl>
    <w:lvl w:ilvl="5" w:tplc="1B90BD5A">
      <w:numFmt w:val="bullet"/>
      <w:lvlText w:val="•"/>
      <w:lvlJc w:val="left"/>
      <w:pPr>
        <w:ind w:left="7660" w:hanging="396"/>
      </w:pPr>
      <w:rPr>
        <w:rFonts w:hint="default"/>
        <w:lang w:val="en-US" w:eastAsia="en-US" w:bidi="ar-SA"/>
      </w:rPr>
    </w:lvl>
    <w:lvl w:ilvl="6" w:tplc="A36E2646">
      <w:numFmt w:val="bullet"/>
      <w:lvlText w:val="•"/>
      <w:lvlJc w:val="left"/>
      <w:pPr>
        <w:ind w:left="8144" w:hanging="396"/>
      </w:pPr>
      <w:rPr>
        <w:rFonts w:hint="default"/>
        <w:lang w:val="en-US" w:eastAsia="en-US" w:bidi="ar-SA"/>
      </w:rPr>
    </w:lvl>
    <w:lvl w:ilvl="7" w:tplc="D4BE34FA">
      <w:numFmt w:val="bullet"/>
      <w:lvlText w:val="•"/>
      <w:lvlJc w:val="left"/>
      <w:pPr>
        <w:ind w:left="8628" w:hanging="396"/>
      </w:pPr>
      <w:rPr>
        <w:rFonts w:hint="default"/>
        <w:lang w:val="en-US" w:eastAsia="en-US" w:bidi="ar-SA"/>
      </w:rPr>
    </w:lvl>
    <w:lvl w:ilvl="8" w:tplc="ACF82FB8">
      <w:numFmt w:val="bullet"/>
      <w:lvlText w:val="•"/>
      <w:lvlJc w:val="left"/>
      <w:pPr>
        <w:ind w:left="9112" w:hanging="396"/>
      </w:pPr>
      <w:rPr>
        <w:rFonts w:hint="default"/>
        <w:lang w:val="en-US" w:eastAsia="en-US" w:bidi="ar-SA"/>
      </w:rPr>
    </w:lvl>
  </w:abstractNum>
  <w:abstractNum w:abstractNumId="10" w15:restartNumberingAfterBreak="0">
    <w:nsid w:val="386259A2"/>
    <w:multiLevelType w:val="hybridMultilevel"/>
    <w:tmpl w:val="527A88FC"/>
    <w:lvl w:ilvl="0" w:tplc="F3E4F7D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FA2A23"/>
    <w:multiLevelType w:val="hybridMultilevel"/>
    <w:tmpl w:val="1966DA4C"/>
    <w:lvl w:ilvl="0" w:tplc="80EC6A64">
      <w:start w:val="1"/>
      <w:numFmt w:val="decimal"/>
      <w:lvlText w:val="%1."/>
      <w:lvlJc w:val="left"/>
      <w:pPr>
        <w:ind w:left="52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44" w:hanging="360"/>
      </w:pPr>
    </w:lvl>
    <w:lvl w:ilvl="2" w:tplc="4009001B" w:tentative="1">
      <w:start w:val="1"/>
      <w:numFmt w:val="lowerRoman"/>
      <w:lvlText w:val="%3."/>
      <w:lvlJc w:val="right"/>
      <w:pPr>
        <w:ind w:left="1964" w:hanging="180"/>
      </w:pPr>
    </w:lvl>
    <w:lvl w:ilvl="3" w:tplc="4009000F" w:tentative="1">
      <w:start w:val="1"/>
      <w:numFmt w:val="decimal"/>
      <w:lvlText w:val="%4."/>
      <w:lvlJc w:val="left"/>
      <w:pPr>
        <w:ind w:left="2684" w:hanging="360"/>
      </w:pPr>
    </w:lvl>
    <w:lvl w:ilvl="4" w:tplc="40090019" w:tentative="1">
      <w:start w:val="1"/>
      <w:numFmt w:val="lowerLetter"/>
      <w:lvlText w:val="%5."/>
      <w:lvlJc w:val="left"/>
      <w:pPr>
        <w:ind w:left="3404" w:hanging="360"/>
      </w:pPr>
    </w:lvl>
    <w:lvl w:ilvl="5" w:tplc="4009001B" w:tentative="1">
      <w:start w:val="1"/>
      <w:numFmt w:val="lowerRoman"/>
      <w:lvlText w:val="%6."/>
      <w:lvlJc w:val="right"/>
      <w:pPr>
        <w:ind w:left="4124" w:hanging="180"/>
      </w:pPr>
    </w:lvl>
    <w:lvl w:ilvl="6" w:tplc="4009000F" w:tentative="1">
      <w:start w:val="1"/>
      <w:numFmt w:val="decimal"/>
      <w:lvlText w:val="%7."/>
      <w:lvlJc w:val="left"/>
      <w:pPr>
        <w:ind w:left="4844" w:hanging="360"/>
      </w:pPr>
    </w:lvl>
    <w:lvl w:ilvl="7" w:tplc="40090019" w:tentative="1">
      <w:start w:val="1"/>
      <w:numFmt w:val="lowerLetter"/>
      <w:lvlText w:val="%8."/>
      <w:lvlJc w:val="left"/>
      <w:pPr>
        <w:ind w:left="5564" w:hanging="360"/>
      </w:pPr>
    </w:lvl>
    <w:lvl w:ilvl="8" w:tplc="4009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12" w15:restartNumberingAfterBreak="0">
    <w:nsid w:val="3CF11B0C"/>
    <w:multiLevelType w:val="hybridMultilevel"/>
    <w:tmpl w:val="1966DA4C"/>
    <w:lvl w:ilvl="0" w:tplc="80EC6A64">
      <w:start w:val="1"/>
      <w:numFmt w:val="decimal"/>
      <w:lvlText w:val="%1."/>
      <w:lvlJc w:val="left"/>
      <w:pPr>
        <w:ind w:left="52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44" w:hanging="360"/>
      </w:pPr>
    </w:lvl>
    <w:lvl w:ilvl="2" w:tplc="4009001B" w:tentative="1">
      <w:start w:val="1"/>
      <w:numFmt w:val="lowerRoman"/>
      <w:lvlText w:val="%3."/>
      <w:lvlJc w:val="right"/>
      <w:pPr>
        <w:ind w:left="1964" w:hanging="180"/>
      </w:pPr>
    </w:lvl>
    <w:lvl w:ilvl="3" w:tplc="4009000F" w:tentative="1">
      <w:start w:val="1"/>
      <w:numFmt w:val="decimal"/>
      <w:lvlText w:val="%4."/>
      <w:lvlJc w:val="left"/>
      <w:pPr>
        <w:ind w:left="2684" w:hanging="360"/>
      </w:pPr>
    </w:lvl>
    <w:lvl w:ilvl="4" w:tplc="40090019" w:tentative="1">
      <w:start w:val="1"/>
      <w:numFmt w:val="lowerLetter"/>
      <w:lvlText w:val="%5."/>
      <w:lvlJc w:val="left"/>
      <w:pPr>
        <w:ind w:left="3404" w:hanging="360"/>
      </w:pPr>
    </w:lvl>
    <w:lvl w:ilvl="5" w:tplc="4009001B" w:tentative="1">
      <w:start w:val="1"/>
      <w:numFmt w:val="lowerRoman"/>
      <w:lvlText w:val="%6."/>
      <w:lvlJc w:val="right"/>
      <w:pPr>
        <w:ind w:left="4124" w:hanging="180"/>
      </w:pPr>
    </w:lvl>
    <w:lvl w:ilvl="6" w:tplc="4009000F" w:tentative="1">
      <w:start w:val="1"/>
      <w:numFmt w:val="decimal"/>
      <w:lvlText w:val="%7."/>
      <w:lvlJc w:val="left"/>
      <w:pPr>
        <w:ind w:left="4844" w:hanging="360"/>
      </w:pPr>
    </w:lvl>
    <w:lvl w:ilvl="7" w:tplc="40090019" w:tentative="1">
      <w:start w:val="1"/>
      <w:numFmt w:val="lowerLetter"/>
      <w:lvlText w:val="%8."/>
      <w:lvlJc w:val="left"/>
      <w:pPr>
        <w:ind w:left="5564" w:hanging="360"/>
      </w:pPr>
    </w:lvl>
    <w:lvl w:ilvl="8" w:tplc="4009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13" w15:restartNumberingAfterBreak="0">
    <w:nsid w:val="3D440E16"/>
    <w:multiLevelType w:val="hybridMultilevel"/>
    <w:tmpl w:val="54001976"/>
    <w:lvl w:ilvl="0" w:tplc="67661ED6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34137E"/>
    <w:multiLevelType w:val="hybridMultilevel"/>
    <w:tmpl w:val="0C4C2E8E"/>
    <w:lvl w:ilvl="0" w:tplc="5B10D20C">
      <w:start w:val="6"/>
      <w:numFmt w:val="decimal"/>
      <w:lvlText w:val="%1."/>
      <w:lvlJc w:val="left"/>
      <w:pPr>
        <w:ind w:left="948" w:hanging="72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1" w:tplc="9692F9A4">
      <w:start w:val="2"/>
      <w:numFmt w:val="lowerLetter"/>
      <w:lvlText w:val="(%2)"/>
      <w:lvlJc w:val="left"/>
      <w:pPr>
        <w:ind w:left="1205" w:hanging="497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ar-SA"/>
      </w:rPr>
    </w:lvl>
    <w:lvl w:ilvl="2" w:tplc="B6626A98">
      <w:numFmt w:val="bullet"/>
      <w:lvlText w:val="•"/>
      <w:lvlJc w:val="left"/>
      <w:pPr>
        <w:ind w:left="2186" w:hanging="497"/>
      </w:pPr>
      <w:rPr>
        <w:rFonts w:hint="default"/>
        <w:lang w:val="en-US" w:eastAsia="en-US" w:bidi="ar-SA"/>
      </w:rPr>
    </w:lvl>
    <w:lvl w:ilvl="3" w:tplc="E6C0E434">
      <w:numFmt w:val="bullet"/>
      <w:lvlText w:val="•"/>
      <w:lvlJc w:val="left"/>
      <w:pPr>
        <w:ind w:left="3173" w:hanging="497"/>
      </w:pPr>
      <w:rPr>
        <w:rFonts w:hint="default"/>
        <w:lang w:val="en-US" w:eastAsia="en-US" w:bidi="ar-SA"/>
      </w:rPr>
    </w:lvl>
    <w:lvl w:ilvl="4" w:tplc="21F649B0">
      <w:numFmt w:val="bullet"/>
      <w:lvlText w:val="•"/>
      <w:lvlJc w:val="left"/>
      <w:pPr>
        <w:ind w:left="4160" w:hanging="497"/>
      </w:pPr>
      <w:rPr>
        <w:rFonts w:hint="default"/>
        <w:lang w:val="en-US" w:eastAsia="en-US" w:bidi="ar-SA"/>
      </w:rPr>
    </w:lvl>
    <w:lvl w:ilvl="5" w:tplc="3398C71E">
      <w:numFmt w:val="bullet"/>
      <w:lvlText w:val="•"/>
      <w:lvlJc w:val="left"/>
      <w:pPr>
        <w:ind w:left="5146" w:hanging="497"/>
      </w:pPr>
      <w:rPr>
        <w:rFonts w:hint="default"/>
        <w:lang w:val="en-US" w:eastAsia="en-US" w:bidi="ar-SA"/>
      </w:rPr>
    </w:lvl>
    <w:lvl w:ilvl="6" w:tplc="477E08D2">
      <w:numFmt w:val="bullet"/>
      <w:lvlText w:val="•"/>
      <w:lvlJc w:val="left"/>
      <w:pPr>
        <w:ind w:left="6133" w:hanging="497"/>
      </w:pPr>
      <w:rPr>
        <w:rFonts w:hint="default"/>
        <w:lang w:val="en-US" w:eastAsia="en-US" w:bidi="ar-SA"/>
      </w:rPr>
    </w:lvl>
    <w:lvl w:ilvl="7" w:tplc="C0AABCC4">
      <w:numFmt w:val="bullet"/>
      <w:lvlText w:val="•"/>
      <w:lvlJc w:val="left"/>
      <w:pPr>
        <w:ind w:left="7120" w:hanging="497"/>
      </w:pPr>
      <w:rPr>
        <w:rFonts w:hint="default"/>
        <w:lang w:val="en-US" w:eastAsia="en-US" w:bidi="ar-SA"/>
      </w:rPr>
    </w:lvl>
    <w:lvl w:ilvl="8" w:tplc="5FA84B98">
      <w:numFmt w:val="bullet"/>
      <w:lvlText w:val="•"/>
      <w:lvlJc w:val="left"/>
      <w:pPr>
        <w:ind w:left="8106" w:hanging="497"/>
      </w:pPr>
      <w:rPr>
        <w:rFonts w:hint="default"/>
        <w:lang w:val="en-US" w:eastAsia="en-US" w:bidi="ar-SA"/>
      </w:rPr>
    </w:lvl>
  </w:abstractNum>
  <w:abstractNum w:abstractNumId="15" w15:restartNumberingAfterBreak="0">
    <w:nsid w:val="40996336"/>
    <w:multiLevelType w:val="hybridMultilevel"/>
    <w:tmpl w:val="D098DD76"/>
    <w:lvl w:ilvl="0" w:tplc="9A0C3B9A">
      <w:start w:val="8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604473"/>
    <w:multiLevelType w:val="hybridMultilevel"/>
    <w:tmpl w:val="1966DA4C"/>
    <w:lvl w:ilvl="0" w:tplc="80EC6A64">
      <w:start w:val="1"/>
      <w:numFmt w:val="decimal"/>
      <w:lvlText w:val="%1."/>
      <w:lvlJc w:val="left"/>
      <w:pPr>
        <w:ind w:left="52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44" w:hanging="360"/>
      </w:pPr>
    </w:lvl>
    <w:lvl w:ilvl="2" w:tplc="4009001B" w:tentative="1">
      <w:start w:val="1"/>
      <w:numFmt w:val="lowerRoman"/>
      <w:lvlText w:val="%3."/>
      <w:lvlJc w:val="right"/>
      <w:pPr>
        <w:ind w:left="1964" w:hanging="180"/>
      </w:pPr>
    </w:lvl>
    <w:lvl w:ilvl="3" w:tplc="4009000F" w:tentative="1">
      <w:start w:val="1"/>
      <w:numFmt w:val="decimal"/>
      <w:lvlText w:val="%4."/>
      <w:lvlJc w:val="left"/>
      <w:pPr>
        <w:ind w:left="2684" w:hanging="360"/>
      </w:pPr>
    </w:lvl>
    <w:lvl w:ilvl="4" w:tplc="40090019" w:tentative="1">
      <w:start w:val="1"/>
      <w:numFmt w:val="lowerLetter"/>
      <w:lvlText w:val="%5."/>
      <w:lvlJc w:val="left"/>
      <w:pPr>
        <w:ind w:left="3404" w:hanging="360"/>
      </w:pPr>
    </w:lvl>
    <w:lvl w:ilvl="5" w:tplc="4009001B" w:tentative="1">
      <w:start w:val="1"/>
      <w:numFmt w:val="lowerRoman"/>
      <w:lvlText w:val="%6."/>
      <w:lvlJc w:val="right"/>
      <w:pPr>
        <w:ind w:left="4124" w:hanging="180"/>
      </w:pPr>
    </w:lvl>
    <w:lvl w:ilvl="6" w:tplc="4009000F" w:tentative="1">
      <w:start w:val="1"/>
      <w:numFmt w:val="decimal"/>
      <w:lvlText w:val="%7."/>
      <w:lvlJc w:val="left"/>
      <w:pPr>
        <w:ind w:left="4844" w:hanging="360"/>
      </w:pPr>
    </w:lvl>
    <w:lvl w:ilvl="7" w:tplc="40090019" w:tentative="1">
      <w:start w:val="1"/>
      <w:numFmt w:val="lowerLetter"/>
      <w:lvlText w:val="%8."/>
      <w:lvlJc w:val="left"/>
      <w:pPr>
        <w:ind w:left="5564" w:hanging="360"/>
      </w:pPr>
    </w:lvl>
    <w:lvl w:ilvl="8" w:tplc="4009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17" w15:restartNumberingAfterBreak="0">
    <w:nsid w:val="545A3F3E"/>
    <w:multiLevelType w:val="hybridMultilevel"/>
    <w:tmpl w:val="A8F6591C"/>
    <w:lvl w:ilvl="0" w:tplc="7E5031CC">
      <w:start w:val="8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502BAB"/>
    <w:multiLevelType w:val="hybridMultilevel"/>
    <w:tmpl w:val="851E71E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C4250D"/>
    <w:multiLevelType w:val="hybridMultilevel"/>
    <w:tmpl w:val="A830C3BE"/>
    <w:lvl w:ilvl="0" w:tplc="D75EB350">
      <w:start w:val="10"/>
      <w:numFmt w:val="decimal"/>
      <w:lvlText w:val="%1"/>
      <w:lvlJc w:val="left"/>
      <w:pPr>
        <w:ind w:left="588" w:hanging="360"/>
      </w:pPr>
      <w:rPr>
        <w:rFonts w:hint="default"/>
        <w:color w:val="000000" w:themeColor="text1"/>
      </w:rPr>
    </w:lvl>
    <w:lvl w:ilvl="1" w:tplc="40090019" w:tentative="1">
      <w:start w:val="1"/>
      <w:numFmt w:val="lowerLetter"/>
      <w:lvlText w:val="%2."/>
      <w:lvlJc w:val="left"/>
      <w:pPr>
        <w:ind w:left="1308" w:hanging="360"/>
      </w:pPr>
    </w:lvl>
    <w:lvl w:ilvl="2" w:tplc="4009001B" w:tentative="1">
      <w:start w:val="1"/>
      <w:numFmt w:val="lowerRoman"/>
      <w:lvlText w:val="%3."/>
      <w:lvlJc w:val="right"/>
      <w:pPr>
        <w:ind w:left="2028" w:hanging="180"/>
      </w:pPr>
    </w:lvl>
    <w:lvl w:ilvl="3" w:tplc="4009000F" w:tentative="1">
      <w:start w:val="1"/>
      <w:numFmt w:val="decimal"/>
      <w:lvlText w:val="%4."/>
      <w:lvlJc w:val="left"/>
      <w:pPr>
        <w:ind w:left="2748" w:hanging="360"/>
      </w:pPr>
    </w:lvl>
    <w:lvl w:ilvl="4" w:tplc="40090019" w:tentative="1">
      <w:start w:val="1"/>
      <w:numFmt w:val="lowerLetter"/>
      <w:lvlText w:val="%5."/>
      <w:lvlJc w:val="left"/>
      <w:pPr>
        <w:ind w:left="3468" w:hanging="360"/>
      </w:pPr>
    </w:lvl>
    <w:lvl w:ilvl="5" w:tplc="4009001B" w:tentative="1">
      <w:start w:val="1"/>
      <w:numFmt w:val="lowerRoman"/>
      <w:lvlText w:val="%6."/>
      <w:lvlJc w:val="right"/>
      <w:pPr>
        <w:ind w:left="4188" w:hanging="180"/>
      </w:pPr>
    </w:lvl>
    <w:lvl w:ilvl="6" w:tplc="4009000F" w:tentative="1">
      <w:start w:val="1"/>
      <w:numFmt w:val="decimal"/>
      <w:lvlText w:val="%7."/>
      <w:lvlJc w:val="left"/>
      <w:pPr>
        <w:ind w:left="4908" w:hanging="360"/>
      </w:pPr>
    </w:lvl>
    <w:lvl w:ilvl="7" w:tplc="40090019" w:tentative="1">
      <w:start w:val="1"/>
      <w:numFmt w:val="lowerLetter"/>
      <w:lvlText w:val="%8."/>
      <w:lvlJc w:val="left"/>
      <w:pPr>
        <w:ind w:left="5628" w:hanging="360"/>
      </w:pPr>
    </w:lvl>
    <w:lvl w:ilvl="8" w:tplc="4009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20" w15:restartNumberingAfterBreak="0">
    <w:nsid w:val="617F045C"/>
    <w:multiLevelType w:val="hybridMultilevel"/>
    <w:tmpl w:val="CC36AF5C"/>
    <w:lvl w:ilvl="0" w:tplc="E4CC1816">
      <w:start w:val="2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CC15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FCEB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C0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72F7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D2F5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D672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0EF7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C833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4AB4C33"/>
    <w:multiLevelType w:val="hybridMultilevel"/>
    <w:tmpl w:val="1C5A1870"/>
    <w:lvl w:ilvl="0" w:tplc="AE266E2C">
      <w:start w:val="8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9A0BCD"/>
    <w:multiLevelType w:val="hybridMultilevel"/>
    <w:tmpl w:val="919A62F0"/>
    <w:lvl w:ilvl="0" w:tplc="3F24AB8C">
      <w:start w:val="10"/>
      <w:numFmt w:val="decimal"/>
      <w:lvlText w:val="%1."/>
      <w:lvlJc w:val="left"/>
      <w:pPr>
        <w:ind w:left="389" w:hanging="360"/>
      </w:pPr>
      <w:rPr>
        <w:rFonts w:hint="default"/>
        <w:color w:val="000000" w:themeColor="text1"/>
      </w:rPr>
    </w:lvl>
    <w:lvl w:ilvl="1" w:tplc="40090019" w:tentative="1">
      <w:start w:val="1"/>
      <w:numFmt w:val="lowerLetter"/>
      <w:lvlText w:val="%2."/>
      <w:lvlJc w:val="left"/>
      <w:pPr>
        <w:ind w:left="1109" w:hanging="360"/>
      </w:pPr>
    </w:lvl>
    <w:lvl w:ilvl="2" w:tplc="4009001B" w:tentative="1">
      <w:start w:val="1"/>
      <w:numFmt w:val="lowerRoman"/>
      <w:lvlText w:val="%3."/>
      <w:lvlJc w:val="right"/>
      <w:pPr>
        <w:ind w:left="1829" w:hanging="180"/>
      </w:pPr>
    </w:lvl>
    <w:lvl w:ilvl="3" w:tplc="4009000F" w:tentative="1">
      <w:start w:val="1"/>
      <w:numFmt w:val="decimal"/>
      <w:lvlText w:val="%4."/>
      <w:lvlJc w:val="left"/>
      <w:pPr>
        <w:ind w:left="2549" w:hanging="360"/>
      </w:pPr>
    </w:lvl>
    <w:lvl w:ilvl="4" w:tplc="40090019" w:tentative="1">
      <w:start w:val="1"/>
      <w:numFmt w:val="lowerLetter"/>
      <w:lvlText w:val="%5."/>
      <w:lvlJc w:val="left"/>
      <w:pPr>
        <w:ind w:left="3269" w:hanging="360"/>
      </w:pPr>
    </w:lvl>
    <w:lvl w:ilvl="5" w:tplc="4009001B" w:tentative="1">
      <w:start w:val="1"/>
      <w:numFmt w:val="lowerRoman"/>
      <w:lvlText w:val="%6."/>
      <w:lvlJc w:val="right"/>
      <w:pPr>
        <w:ind w:left="3989" w:hanging="180"/>
      </w:pPr>
    </w:lvl>
    <w:lvl w:ilvl="6" w:tplc="4009000F" w:tentative="1">
      <w:start w:val="1"/>
      <w:numFmt w:val="decimal"/>
      <w:lvlText w:val="%7."/>
      <w:lvlJc w:val="left"/>
      <w:pPr>
        <w:ind w:left="4709" w:hanging="360"/>
      </w:pPr>
    </w:lvl>
    <w:lvl w:ilvl="7" w:tplc="40090019" w:tentative="1">
      <w:start w:val="1"/>
      <w:numFmt w:val="lowerLetter"/>
      <w:lvlText w:val="%8."/>
      <w:lvlJc w:val="left"/>
      <w:pPr>
        <w:ind w:left="5429" w:hanging="360"/>
      </w:pPr>
    </w:lvl>
    <w:lvl w:ilvl="8" w:tplc="40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3" w15:restartNumberingAfterBreak="0">
    <w:nsid w:val="7DC8425C"/>
    <w:multiLevelType w:val="hybridMultilevel"/>
    <w:tmpl w:val="211C9EA4"/>
    <w:lvl w:ilvl="0" w:tplc="C6B463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8E33F2"/>
    <w:multiLevelType w:val="hybridMultilevel"/>
    <w:tmpl w:val="1E44702E"/>
    <w:lvl w:ilvl="0" w:tplc="1B8C2F22">
      <w:start w:val="1"/>
      <w:numFmt w:val="lowerRoman"/>
      <w:lvlText w:val="(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8863F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90CAE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8CDF1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38089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40B2F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1CAC3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0CA0D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4462C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4"/>
  </w:num>
  <w:num w:numId="3">
    <w:abstractNumId w:val="2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</w:num>
  <w:num w:numId="8">
    <w:abstractNumId w:val="16"/>
  </w:num>
  <w:num w:numId="9">
    <w:abstractNumId w:val="12"/>
  </w:num>
  <w:num w:numId="10">
    <w:abstractNumId w:val="11"/>
  </w:num>
  <w:num w:numId="11">
    <w:abstractNumId w:val="18"/>
  </w:num>
  <w:num w:numId="12">
    <w:abstractNumId w:val="9"/>
  </w:num>
  <w:num w:numId="13">
    <w:abstractNumId w:val="14"/>
  </w:num>
  <w:num w:numId="14">
    <w:abstractNumId w:val="19"/>
  </w:num>
  <w:num w:numId="15">
    <w:abstractNumId w:val="22"/>
  </w:num>
  <w:num w:numId="16">
    <w:abstractNumId w:val="23"/>
  </w:num>
  <w:num w:numId="17">
    <w:abstractNumId w:val="2"/>
  </w:num>
  <w:num w:numId="18">
    <w:abstractNumId w:val="17"/>
  </w:num>
  <w:num w:numId="19">
    <w:abstractNumId w:val="15"/>
  </w:num>
  <w:num w:numId="20">
    <w:abstractNumId w:val="21"/>
  </w:num>
  <w:num w:numId="21">
    <w:abstractNumId w:val="7"/>
  </w:num>
  <w:num w:numId="22">
    <w:abstractNumId w:val="5"/>
  </w:num>
  <w:num w:numId="23">
    <w:abstractNumId w:val="10"/>
  </w:num>
  <w:num w:numId="24">
    <w:abstractNumId w:val="4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F3F"/>
    <w:rsid w:val="000043D1"/>
    <w:rsid w:val="0002036C"/>
    <w:rsid w:val="00036BA0"/>
    <w:rsid w:val="00044E16"/>
    <w:rsid w:val="000771BB"/>
    <w:rsid w:val="00085433"/>
    <w:rsid w:val="000B2AD5"/>
    <w:rsid w:val="000B7D03"/>
    <w:rsid w:val="000F05EE"/>
    <w:rsid w:val="0010691B"/>
    <w:rsid w:val="0012563F"/>
    <w:rsid w:val="00163FF6"/>
    <w:rsid w:val="001669E0"/>
    <w:rsid w:val="00166D5E"/>
    <w:rsid w:val="00167F3F"/>
    <w:rsid w:val="001938DF"/>
    <w:rsid w:val="00195D96"/>
    <w:rsid w:val="001B19C4"/>
    <w:rsid w:val="001C7317"/>
    <w:rsid w:val="001D62ED"/>
    <w:rsid w:val="001E5AFD"/>
    <w:rsid w:val="0020025C"/>
    <w:rsid w:val="002103C2"/>
    <w:rsid w:val="002316E2"/>
    <w:rsid w:val="002359F1"/>
    <w:rsid w:val="002579E1"/>
    <w:rsid w:val="00265205"/>
    <w:rsid w:val="002B43C0"/>
    <w:rsid w:val="002C3AF3"/>
    <w:rsid w:val="002E2C0B"/>
    <w:rsid w:val="002E64CE"/>
    <w:rsid w:val="003401DE"/>
    <w:rsid w:val="00350364"/>
    <w:rsid w:val="00382812"/>
    <w:rsid w:val="00401CB7"/>
    <w:rsid w:val="004207D8"/>
    <w:rsid w:val="00421AD9"/>
    <w:rsid w:val="00422EA9"/>
    <w:rsid w:val="00423654"/>
    <w:rsid w:val="00430341"/>
    <w:rsid w:val="00490240"/>
    <w:rsid w:val="00490DA6"/>
    <w:rsid w:val="004E00F2"/>
    <w:rsid w:val="004E0727"/>
    <w:rsid w:val="004E5B40"/>
    <w:rsid w:val="0053321D"/>
    <w:rsid w:val="00535D5C"/>
    <w:rsid w:val="00550E69"/>
    <w:rsid w:val="005525AC"/>
    <w:rsid w:val="0055497E"/>
    <w:rsid w:val="0055502E"/>
    <w:rsid w:val="00597DE5"/>
    <w:rsid w:val="005B4F03"/>
    <w:rsid w:val="005F13E0"/>
    <w:rsid w:val="005F46C0"/>
    <w:rsid w:val="00644654"/>
    <w:rsid w:val="00692FEA"/>
    <w:rsid w:val="00693D4E"/>
    <w:rsid w:val="00694B2A"/>
    <w:rsid w:val="006F3601"/>
    <w:rsid w:val="0071176C"/>
    <w:rsid w:val="007352D7"/>
    <w:rsid w:val="00737B65"/>
    <w:rsid w:val="00772B09"/>
    <w:rsid w:val="007C6173"/>
    <w:rsid w:val="007D39D7"/>
    <w:rsid w:val="007E0E1E"/>
    <w:rsid w:val="008274A9"/>
    <w:rsid w:val="00830CDA"/>
    <w:rsid w:val="00831DDC"/>
    <w:rsid w:val="0083748B"/>
    <w:rsid w:val="00855297"/>
    <w:rsid w:val="00912AE4"/>
    <w:rsid w:val="00973CC3"/>
    <w:rsid w:val="009A5CD2"/>
    <w:rsid w:val="009A75D8"/>
    <w:rsid w:val="009C682F"/>
    <w:rsid w:val="009D591F"/>
    <w:rsid w:val="009E1E38"/>
    <w:rsid w:val="009E7476"/>
    <w:rsid w:val="009E74A1"/>
    <w:rsid w:val="009F76DD"/>
    <w:rsid w:val="00A02478"/>
    <w:rsid w:val="00A13DC1"/>
    <w:rsid w:val="00A17D00"/>
    <w:rsid w:val="00A230D4"/>
    <w:rsid w:val="00A24EA0"/>
    <w:rsid w:val="00A42ED8"/>
    <w:rsid w:val="00A50AC6"/>
    <w:rsid w:val="00A53275"/>
    <w:rsid w:val="00A56AB1"/>
    <w:rsid w:val="00A70E64"/>
    <w:rsid w:val="00A80661"/>
    <w:rsid w:val="00A81EF0"/>
    <w:rsid w:val="00B10FB8"/>
    <w:rsid w:val="00B37128"/>
    <w:rsid w:val="00B41786"/>
    <w:rsid w:val="00B4181C"/>
    <w:rsid w:val="00B70076"/>
    <w:rsid w:val="00B87A1E"/>
    <w:rsid w:val="00BA2AD5"/>
    <w:rsid w:val="00BC23E5"/>
    <w:rsid w:val="00BF3BAE"/>
    <w:rsid w:val="00C26376"/>
    <w:rsid w:val="00C634DA"/>
    <w:rsid w:val="00CA31D0"/>
    <w:rsid w:val="00CC6CAD"/>
    <w:rsid w:val="00D01CF8"/>
    <w:rsid w:val="00D2127E"/>
    <w:rsid w:val="00D62FD2"/>
    <w:rsid w:val="00D63331"/>
    <w:rsid w:val="00D76863"/>
    <w:rsid w:val="00DC4D58"/>
    <w:rsid w:val="00DD5579"/>
    <w:rsid w:val="00DE425F"/>
    <w:rsid w:val="00DE7422"/>
    <w:rsid w:val="00E173EF"/>
    <w:rsid w:val="00E33DA7"/>
    <w:rsid w:val="00E44783"/>
    <w:rsid w:val="00E4638B"/>
    <w:rsid w:val="00E51B30"/>
    <w:rsid w:val="00EA06F9"/>
    <w:rsid w:val="00EA3D7B"/>
    <w:rsid w:val="00EC712C"/>
    <w:rsid w:val="00EE15D4"/>
    <w:rsid w:val="00EF0DD9"/>
    <w:rsid w:val="00EF1EC6"/>
    <w:rsid w:val="00EF4A24"/>
    <w:rsid w:val="00F16ED6"/>
    <w:rsid w:val="00F2377B"/>
    <w:rsid w:val="00F44363"/>
    <w:rsid w:val="00F512E0"/>
    <w:rsid w:val="00F577E4"/>
    <w:rsid w:val="00F94E02"/>
    <w:rsid w:val="00F97A70"/>
    <w:rsid w:val="00FE1DA6"/>
    <w:rsid w:val="00FE7A53"/>
    <w:rsid w:val="00FF02AF"/>
    <w:rsid w:val="00FF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66B529-5915-46BF-B3E8-D7DBEF00F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128"/>
    <w:pPr>
      <w:spacing w:after="9" w:line="268" w:lineRule="auto"/>
      <w:ind w:left="10" w:right="5" w:hanging="10"/>
      <w:jc w:val="both"/>
    </w:pPr>
    <w:rPr>
      <w:rFonts w:ascii="Times New Roman" w:eastAsia="Times New Roman" w:hAnsi="Times New Roman" w:cs="Times New Roman"/>
      <w:color w:val="474747"/>
      <w:sz w:val="24"/>
      <w:lang w:eastAsia="en-IN"/>
    </w:rPr>
  </w:style>
  <w:style w:type="paragraph" w:styleId="Heading1">
    <w:name w:val="heading 1"/>
    <w:next w:val="Normal"/>
    <w:link w:val="Heading1Char"/>
    <w:uiPriority w:val="9"/>
    <w:qFormat/>
    <w:rsid w:val="00B37128"/>
    <w:pPr>
      <w:keepNext/>
      <w:keepLines/>
      <w:spacing w:after="0" w:line="276" w:lineRule="auto"/>
      <w:ind w:left="3736" w:hanging="3566"/>
      <w:outlineLvl w:val="0"/>
    </w:pPr>
    <w:rPr>
      <w:rFonts w:ascii="Times New Roman" w:eastAsia="Times New Roman" w:hAnsi="Times New Roman" w:cs="Times New Roman"/>
      <w:color w:val="000000"/>
      <w:sz w:val="32"/>
      <w:u w:val="single" w:color="00000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712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37128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37128"/>
    <w:rPr>
      <w:rFonts w:ascii="Times New Roman" w:eastAsia="Times New Roman" w:hAnsi="Times New Roman" w:cs="Times New Roman"/>
      <w:color w:val="000000"/>
      <w:sz w:val="32"/>
      <w:u w:val="single" w:color="000000"/>
      <w:lang w:eastAsia="en-IN"/>
    </w:rPr>
  </w:style>
  <w:style w:type="table" w:customStyle="1" w:styleId="TableGrid">
    <w:name w:val="TableGrid"/>
    <w:rsid w:val="00B37128"/>
    <w:pPr>
      <w:spacing w:after="0" w:line="240" w:lineRule="auto"/>
    </w:pPr>
    <w:rPr>
      <w:rFonts w:eastAsiaTheme="minorEastAsia"/>
      <w:lang w:eastAsia="en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371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128"/>
    <w:rPr>
      <w:rFonts w:ascii="Times New Roman" w:eastAsia="Times New Roman" w:hAnsi="Times New Roman" w:cs="Times New Roman"/>
      <w:color w:val="474747"/>
      <w:sz w:val="24"/>
      <w:lang w:eastAsia="en-IN"/>
    </w:rPr>
  </w:style>
  <w:style w:type="paragraph" w:styleId="Footer">
    <w:name w:val="footer"/>
    <w:basedOn w:val="Normal"/>
    <w:link w:val="FooterChar"/>
    <w:uiPriority w:val="99"/>
    <w:unhideWhenUsed/>
    <w:rsid w:val="00B371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128"/>
    <w:rPr>
      <w:rFonts w:ascii="Times New Roman" w:eastAsia="Times New Roman" w:hAnsi="Times New Roman" w:cs="Times New Roman"/>
      <w:color w:val="474747"/>
      <w:sz w:val="24"/>
      <w:lang w:eastAsia="en-IN"/>
    </w:rPr>
  </w:style>
  <w:style w:type="paragraph" w:styleId="ListParagraph">
    <w:name w:val="List Paragraph"/>
    <w:basedOn w:val="Normal"/>
    <w:link w:val="ListParagraphChar"/>
    <w:uiPriority w:val="34"/>
    <w:qFormat/>
    <w:rsid w:val="00D01CF8"/>
    <w:pPr>
      <w:ind w:left="720"/>
      <w:contextualSpacing/>
    </w:pPr>
  </w:style>
  <w:style w:type="table" w:styleId="TableGrid0">
    <w:name w:val="Table Grid"/>
    <w:basedOn w:val="TableNormal"/>
    <w:uiPriority w:val="39"/>
    <w:rsid w:val="00D01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A31D0"/>
    <w:rPr>
      <w:rFonts w:ascii="Times New Roman" w:eastAsia="Times New Roman" w:hAnsi="Times New Roman" w:cs="Times New Roman"/>
      <w:color w:val="474747"/>
      <w:sz w:val="24"/>
      <w:lang w:eastAsia="en-IN"/>
    </w:rPr>
  </w:style>
  <w:style w:type="paragraph" w:customStyle="1" w:styleId="TableParagraph">
    <w:name w:val="Table Paragraph"/>
    <w:basedOn w:val="Normal"/>
    <w:uiPriority w:val="1"/>
    <w:qFormat/>
    <w:rsid w:val="004E00F2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2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A13DC1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A13DC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28557-EF6D-4C94-87D4-2E54D8CD5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KRISHNA</dc:creator>
  <cp:keywords/>
  <dc:description/>
  <cp:lastModifiedBy>HP</cp:lastModifiedBy>
  <cp:revision>99</cp:revision>
  <cp:lastPrinted>2021-07-17T16:14:00Z</cp:lastPrinted>
  <dcterms:created xsi:type="dcterms:W3CDTF">2020-11-12T17:05:00Z</dcterms:created>
  <dcterms:modified xsi:type="dcterms:W3CDTF">2021-07-23T06:12:00Z</dcterms:modified>
</cp:coreProperties>
</file>